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E885C8" w14:textId="77777777" w:rsidR="00CC46FA" w:rsidRDefault="00CC46FA">
      <w:pPr>
        <w:rPr>
          <w:vanish/>
        </w:rPr>
      </w:pPr>
    </w:p>
    <w:tbl>
      <w:tblPr>
        <w:tblStyle w:val="documentsection"/>
        <w:tblW w:w="0" w:type="auto"/>
        <w:tblCellSpacing w:w="0" w:type="dxa"/>
        <w:tblInd w:w="180" w:type="dxa"/>
        <w:shd w:val="clear" w:color="auto" w:fill="FFFFFF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460"/>
      </w:tblGrid>
      <w:tr w:rsidR="000F47DD" w:rsidRPr="000F47DD" w14:paraId="4C2CA7B0" w14:textId="77777777" w:rsidTr="007C2107">
        <w:trPr>
          <w:tblCellSpacing w:w="0" w:type="dxa"/>
        </w:trPr>
        <w:tc>
          <w:tcPr>
            <w:tcW w:w="104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66138C6" w14:textId="53671E04" w:rsidR="00CC46FA" w:rsidRDefault="00CC46FA">
            <w:pPr>
              <w:spacing w:line="180" w:lineRule="atLeast"/>
              <w:rPr>
                <w:rStyle w:val="documentPARAGRAPHCNTC"/>
                <w:noProof/>
                <w:color w:val="000000" w:themeColor="text1"/>
                <w:sz w:val="18"/>
                <w:szCs w:val="18"/>
              </w:rPr>
            </w:pPr>
          </w:p>
          <w:p w14:paraId="6DA21E7C" w14:textId="77777777" w:rsidR="000F47DD" w:rsidRDefault="000F47DD">
            <w:pPr>
              <w:spacing w:line="180" w:lineRule="atLeast"/>
              <w:rPr>
                <w:rStyle w:val="documentPARAGRAPHCNTC"/>
                <w:noProof/>
                <w:color w:val="000000" w:themeColor="text1"/>
                <w:sz w:val="18"/>
                <w:szCs w:val="18"/>
              </w:rPr>
            </w:pPr>
          </w:p>
          <w:p w14:paraId="3478F127" w14:textId="77777777" w:rsidR="000F47DD" w:rsidRDefault="000F47DD">
            <w:pPr>
              <w:spacing w:line="180" w:lineRule="atLeast"/>
              <w:rPr>
                <w:rStyle w:val="documentPARAGRAPHCNTC"/>
                <w:noProof/>
                <w:color w:val="000000" w:themeColor="text1"/>
                <w:sz w:val="18"/>
                <w:szCs w:val="18"/>
              </w:rPr>
            </w:pPr>
          </w:p>
          <w:p w14:paraId="00490261" w14:textId="0C9BA483" w:rsidR="000F47DD" w:rsidRDefault="000F47DD">
            <w:pPr>
              <w:spacing w:line="180" w:lineRule="atLeast"/>
              <w:rPr>
                <w:rStyle w:val="documentPARAGRAPHCNTC"/>
                <w:noProof/>
                <w:color w:val="000000" w:themeColor="text1"/>
                <w:sz w:val="36"/>
                <w:szCs w:val="36"/>
              </w:rPr>
            </w:pPr>
            <w:r>
              <w:rPr>
                <w:rStyle w:val="documentPARAGRAPHCNTC"/>
                <w:noProof/>
                <w:color w:val="000000" w:themeColor="text1"/>
                <w:sz w:val="36"/>
                <w:szCs w:val="36"/>
              </w:rPr>
              <w:t xml:space="preserve">                              </w:t>
            </w:r>
            <w:r w:rsidR="007C2107">
              <w:rPr>
                <w:rStyle w:val="documentPARAGRAPHCNTC"/>
                <w:noProof/>
                <w:color w:val="000000" w:themeColor="text1"/>
                <w:sz w:val="36"/>
                <w:szCs w:val="36"/>
              </w:rPr>
              <w:t xml:space="preserve">    </w:t>
            </w:r>
            <w:r>
              <w:rPr>
                <w:rStyle w:val="documentPARAGRAPHCNTC"/>
                <w:noProof/>
                <w:color w:val="000000" w:themeColor="text1"/>
                <w:sz w:val="36"/>
                <w:szCs w:val="36"/>
              </w:rPr>
              <w:t xml:space="preserve">  TURAL MAMMADLI</w:t>
            </w:r>
          </w:p>
          <w:p w14:paraId="29CD2925" w14:textId="0415A015" w:rsidR="000F47DD" w:rsidRPr="000F47DD" w:rsidRDefault="000F47DD">
            <w:pPr>
              <w:spacing w:line="180" w:lineRule="atLeast"/>
              <w:rPr>
                <w:rStyle w:val="documentPARAGRAPHCNTC"/>
                <w:noProof/>
                <w:color w:val="000000" w:themeColor="text1"/>
                <w:sz w:val="36"/>
                <w:szCs w:val="36"/>
              </w:rPr>
            </w:pPr>
            <w:r>
              <w:rPr>
                <w:rFonts w:ascii="Arial" w:eastAsia="Arial" w:hAnsi="Arial" w:cs="Arial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AFF40" wp14:editId="0BD3E1C2">
                      <wp:simplePos x="0" y="0"/>
                      <wp:positionH relativeFrom="column">
                        <wp:posOffset>-3176</wp:posOffset>
                      </wp:positionH>
                      <wp:positionV relativeFrom="paragraph">
                        <wp:posOffset>66675</wp:posOffset>
                      </wp:positionV>
                      <wp:extent cx="6810375" cy="0"/>
                      <wp:effectExtent l="0" t="0" r="0" b="0"/>
                      <wp:wrapNone/>
                      <wp:docPr id="88139668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0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E952C2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5.25pt" to="53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" strokecolor="#4579b8 [3044]"/>
                  </w:pict>
                </mc:Fallback>
              </mc:AlternateContent>
            </w:r>
          </w:p>
          <w:p w14:paraId="0ACBEC15" w14:textId="6C8BC4A8" w:rsidR="00CC46FA" w:rsidRPr="000F47DD" w:rsidRDefault="000F47DD" w:rsidP="000F47DD">
            <w:pPr>
              <w:pStyle w:val="div"/>
              <w:spacing w:line="320" w:lineRule="atLeast"/>
              <w:rPr>
                <w:rStyle w:val="documentPARAGRAPHCNTC"/>
                <w:color w:val="000000" w:themeColor="text1"/>
                <w:sz w:val="20"/>
                <w:szCs w:val="20"/>
              </w:rPr>
            </w:pPr>
            <w:r>
              <w:rPr>
                <w:rStyle w:val="documenticon-field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          </w:t>
            </w:r>
            <w:r w:rsidR="00C12894" w:rsidRPr="000F47DD">
              <w:rPr>
                <w:rStyle w:val="documenticon-rowicon-svg"/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A63E814" wp14:editId="65CB539B">
                  <wp:extent cx="127463" cy="127540"/>
                  <wp:effectExtent l="0" t="0" r="0" b="0"/>
                  <wp:docPr id="100004" name="Picture 1000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63" cy="12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2894" w:rsidRPr="000F47DD">
              <w:rPr>
                <w:rStyle w:val="documenticon-field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2894" w:rsidRPr="000F47DD">
              <w:rPr>
                <w:rStyle w:val="span"/>
                <w:rFonts w:ascii="Arial" w:eastAsia="Arial" w:hAnsi="Arial" w:cs="Arial"/>
                <w:color w:val="000000" w:themeColor="text1"/>
                <w:sz w:val="20"/>
                <w:szCs w:val="20"/>
              </w:rPr>
              <w:t>+</w:t>
            </w:r>
            <w:r w:rsidR="005E6CE7" w:rsidRPr="000F47DD">
              <w:rPr>
                <w:rStyle w:val="span"/>
                <w:rFonts w:ascii="Arial" w:eastAsia="Arial" w:hAnsi="Arial" w:cs="Arial"/>
                <w:color w:val="000000" w:themeColor="text1"/>
                <w:sz w:val="20"/>
                <w:szCs w:val="20"/>
              </w:rPr>
              <w:t>994777119077</w:t>
            </w:r>
            <w:r w:rsidR="00C12894" w:rsidRPr="000F47DD">
              <w:rPr>
                <w:rStyle w:val="documentico-txt"/>
                <w:rFonts w:ascii="Arial" w:eastAsia="Arial" w:hAnsi="Arial" w:cs="Arial"/>
                <w:color w:val="000000" w:themeColor="text1"/>
                <w:sz w:val="20"/>
                <w:szCs w:val="20"/>
              </w:rPr>
              <w:t>   </w:t>
            </w:r>
            <w:r w:rsidR="00C12894" w:rsidRPr="000F47DD">
              <w:rPr>
                <w:rStyle w:val="documenticon-field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2894" w:rsidRPr="000F47DD">
              <w:rPr>
                <w:rStyle w:val="documenticon-rowicon-svg"/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4534364" wp14:editId="494D2440">
                  <wp:extent cx="127463" cy="127540"/>
                  <wp:effectExtent l="0" t="0" r="0" b="0"/>
                  <wp:docPr id="100006" name="Picture 1000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63" cy="12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15129" w:rsidRPr="000F47DD">
              <w:rPr>
                <w:rStyle w:val="documenticon-field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5129" w:rsidRPr="000F47DD">
              <w:rPr>
                <w:rStyle w:val="documentico-txt"/>
                <w:rFonts w:eastAsia="Arial"/>
                <w:color w:val="000000" w:themeColor="text1"/>
              </w:rPr>
              <w:t>tural</w:t>
            </w:r>
            <w:r w:rsidR="00340D63" w:rsidRPr="000F47DD">
              <w:rPr>
                <w:rStyle w:val="documentico-txt"/>
                <w:rFonts w:eastAsia="Arial"/>
                <w:color w:val="000000" w:themeColor="text1"/>
              </w:rPr>
              <w:t>l.</w:t>
            </w:r>
            <w:r w:rsidR="00011BC3" w:rsidRPr="000F47DD">
              <w:rPr>
                <w:rStyle w:val="documentico-txt"/>
                <w:rFonts w:eastAsia="Arial"/>
                <w:color w:val="000000" w:themeColor="text1"/>
              </w:rPr>
              <w:t>mammadl</w:t>
            </w:r>
            <w:r w:rsidR="009B3AC7">
              <w:rPr>
                <w:rStyle w:val="documentico-txt"/>
                <w:rFonts w:eastAsia="Arial"/>
                <w:color w:val="000000" w:themeColor="text1"/>
              </w:rPr>
              <w:t>i</w:t>
            </w:r>
            <w:r w:rsidR="00011BC3" w:rsidRPr="000F47DD">
              <w:rPr>
                <w:rStyle w:val="documentico-txt"/>
                <w:rFonts w:eastAsia="Arial"/>
                <w:color w:val="000000" w:themeColor="text1"/>
              </w:rPr>
              <w:t>i@gmail.com</w:t>
            </w:r>
            <w:r w:rsidR="00C12894" w:rsidRPr="000F47DD">
              <w:rPr>
                <w:rStyle w:val="documentico-txt"/>
                <w:rFonts w:ascii="Arial" w:eastAsia="Arial" w:hAnsi="Arial" w:cs="Arial"/>
                <w:color w:val="000000" w:themeColor="text1"/>
                <w:sz w:val="20"/>
                <w:szCs w:val="20"/>
              </w:rPr>
              <w:t>   </w:t>
            </w:r>
            <w:r w:rsidR="00C12894" w:rsidRPr="000F47DD">
              <w:rPr>
                <w:rStyle w:val="documenticon-field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12894" w:rsidRPr="000F47DD">
              <w:rPr>
                <w:rStyle w:val="documenticon-rowicon-svg"/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F748BAF" wp14:editId="251F89A6">
                  <wp:extent cx="127463" cy="127540"/>
                  <wp:effectExtent l="0" t="0" r="0" b="0"/>
                  <wp:docPr id="100008" name="Picture 1000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63" cy="12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12894" w:rsidRPr="000F47DD">
              <w:rPr>
                <w:rStyle w:val="documenticon-field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5129" w:rsidRPr="000F47DD">
              <w:rPr>
                <w:rStyle w:val="span"/>
                <w:rFonts w:eastAsia="Arial"/>
                <w:color w:val="000000" w:themeColor="text1"/>
              </w:rPr>
              <w:t>LV-10</w:t>
            </w:r>
            <w:r w:rsidR="003A2C8D" w:rsidRPr="000F47DD">
              <w:rPr>
                <w:rStyle w:val="span"/>
                <w:rFonts w:eastAsia="Arial"/>
                <w:color w:val="000000" w:themeColor="text1"/>
              </w:rPr>
              <w:t>48</w:t>
            </w:r>
            <w:r w:rsidR="00C12894" w:rsidRPr="000F47DD">
              <w:rPr>
                <w:rStyle w:val="spa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5129" w:rsidRPr="000F47DD">
              <w:rPr>
                <w:rStyle w:val="span"/>
                <w:rFonts w:ascii="Arial" w:eastAsia="Arial" w:hAnsi="Arial" w:cs="Arial"/>
                <w:color w:val="000000" w:themeColor="text1"/>
                <w:sz w:val="20"/>
                <w:szCs w:val="20"/>
              </w:rPr>
              <w:t>Riga,</w:t>
            </w:r>
            <w:r w:rsidR="002B770B" w:rsidRPr="000F47DD">
              <w:rPr>
                <w:rStyle w:val="span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5129" w:rsidRPr="000F47DD">
              <w:rPr>
                <w:rStyle w:val="span"/>
                <w:rFonts w:ascii="Arial" w:eastAsia="Arial" w:hAnsi="Arial" w:cs="Arial"/>
                <w:color w:val="000000" w:themeColor="text1"/>
                <w:sz w:val="20"/>
                <w:szCs w:val="20"/>
              </w:rPr>
              <w:t>Latvia</w:t>
            </w:r>
            <w:r w:rsidR="00C12894" w:rsidRPr="000F47DD">
              <w:rPr>
                <w:rStyle w:val="documentico-txt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documentico-txt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                       </w:t>
            </w:r>
            <w:r w:rsidR="007C2107">
              <w:rPr>
                <w:rStyle w:val="documentico-txt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C2107">
              <w:rPr>
                <w:rStyle w:val="documentico-txt"/>
                <w:rFonts w:eastAsia="Arial"/>
                <w:sz w:val="20"/>
                <w:szCs w:val="20"/>
              </w:rPr>
              <w:t xml:space="preserve"> </w:t>
            </w:r>
            <w:r w:rsidR="00475FE0" w:rsidRPr="000F47DD">
              <w:rPr>
                <w:rStyle w:val="documentico-txt"/>
                <w:rFonts w:ascii="Arial" w:eastAsia="Arial" w:hAnsi="Arial" w:cs="Arial"/>
                <w:color w:val="000000" w:themeColor="text1"/>
                <w:sz w:val="20"/>
                <w:szCs w:val="20"/>
              </w:rPr>
              <w:t>Link to my LinkedIn profile: https://linkedin.com/in/tural-mammadli-a52697224/</w:t>
            </w:r>
            <w:r w:rsidR="00C12894" w:rsidRPr="000F47DD">
              <w:rPr>
                <w:rStyle w:val="documentico-txt"/>
                <w:rFonts w:ascii="Arial" w:eastAsia="Arial" w:hAnsi="Arial" w:cs="Arial"/>
                <w:color w:val="000000" w:themeColor="text1"/>
                <w:sz w:val="20"/>
                <w:szCs w:val="20"/>
              </w:rPr>
              <w:t>  </w:t>
            </w:r>
            <w:r w:rsidR="00C12894" w:rsidRPr="000F47DD">
              <w:rPr>
                <w:rStyle w:val="documenticon-field"/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F47DD" w:rsidRPr="000F47DD" w14:paraId="55775F09" w14:textId="77777777" w:rsidTr="007C2107">
        <w:trPr>
          <w:tblCellSpacing w:w="0" w:type="dxa"/>
        </w:trPr>
        <w:tc>
          <w:tcPr>
            <w:tcW w:w="104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05FAE7" w14:textId="77777777" w:rsidR="000F47DD" w:rsidRDefault="000F47DD">
            <w:pPr>
              <w:spacing w:line="180" w:lineRule="atLeast"/>
              <w:rPr>
                <w:rStyle w:val="documentPARAGRAPHCNTC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7C2107" w:rsidRPr="000F47DD" w14:paraId="29910594" w14:textId="77777777" w:rsidTr="007C2107">
        <w:trPr>
          <w:tblCellSpacing w:w="0" w:type="dxa"/>
        </w:trPr>
        <w:tc>
          <w:tcPr>
            <w:tcW w:w="104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F8E5B4" w14:textId="77777777" w:rsidR="007C2107" w:rsidRDefault="007C2107">
            <w:pPr>
              <w:spacing w:line="180" w:lineRule="atLeast"/>
              <w:rPr>
                <w:rStyle w:val="documentPARAGRAPHCNTC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6829DE68" w14:textId="77777777" w:rsidR="00CC46FA" w:rsidRPr="000F47DD" w:rsidRDefault="00CC46FA">
      <w:pPr>
        <w:rPr>
          <w:vanish/>
          <w:color w:val="000000" w:themeColor="text1"/>
        </w:rPr>
      </w:pPr>
    </w:p>
    <w:tbl>
      <w:tblPr>
        <w:tblStyle w:val="documentcntc-secsection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600"/>
        <w:gridCol w:w="8040"/>
        <w:gridCol w:w="8040"/>
      </w:tblGrid>
      <w:tr w:rsidR="000F47DD" w:rsidRPr="000F47DD" w14:paraId="76BDBAD8" w14:textId="0BC942EE" w:rsidTr="00475FE0">
        <w:trPr>
          <w:tblCellSpacing w:w="0" w:type="dxa"/>
        </w:trPr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622F6" w14:textId="77777777" w:rsidR="00475FE0" w:rsidRPr="000F47DD" w:rsidRDefault="00475FE0">
            <w:pPr>
              <w:pStyle w:val="documentcntc-secsectionsection-gap"/>
              <w:rPr>
                <w:rStyle w:val="documentheading"/>
                <w:color w:val="000000" w:themeColor="text1"/>
              </w:rPr>
            </w:pPr>
            <w:r w:rsidRPr="000F47DD">
              <w:rPr>
                <w:rStyle w:val="documentheading"/>
                <w:color w:val="000000" w:themeColor="text1"/>
              </w:rPr>
              <w:t> </w:t>
            </w:r>
          </w:p>
          <w:p w14:paraId="02B7EF6B" w14:textId="77777777" w:rsidR="00475FE0" w:rsidRPr="000F47DD" w:rsidRDefault="00475FE0">
            <w:pPr>
              <w:pStyle w:val="documentsectiontitle"/>
              <w:ind w:right="200"/>
              <w:rPr>
                <w:rStyle w:val="documentheading"/>
                <w:color w:val="000000" w:themeColor="text1"/>
              </w:rPr>
            </w:pPr>
            <w:r w:rsidRPr="000F47DD">
              <w:rPr>
                <w:rStyle w:val="documentheading"/>
                <w:color w:val="000000" w:themeColor="text1"/>
              </w:rPr>
              <w:t>Summary</w:t>
            </w:r>
          </w:p>
          <w:p w14:paraId="65688A40" w14:textId="77777777" w:rsidR="00475FE0" w:rsidRPr="000F47DD" w:rsidRDefault="00475FE0">
            <w:pPr>
              <w:pStyle w:val="documentheadingParagraph"/>
              <w:spacing w:line="20" w:lineRule="atLeast"/>
              <w:rPr>
                <w:rStyle w:val="documentheading"/>
                <w:color w:val="000000" w:themeColor="text1"/>
                <w:sz w:val="2"/>
                <w:szCs w:val="2"/>
              </w:rPr>
            </w:pPr>
          </w:p>
        </w:tc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CA3CC" w14:textId="77777777" w:rsidR="00475FE0" w:rsidRPr="000F47DD" w:rsidRDefault="00475FE0">
            <w:pPr>
              <w:pStyle w:val="documentcntc-secsectionsection-gap"/>
              <w:rPr>
                <w:rStyle w:val="documentparagraph-wrapper"/>
                <w:color w:val="000000" w:themeColor="text1"/>
              </w:rPr>
            </w:pPr>
            <w:r w:rsidRPr="000F47DD">
              <w:rPr>
                <w:rStyle w:val="documentparagraph-wrapper"/>
                <w:color w:val="000000" w:themeColor="text1"/>
              </w:rPr>
              <w:t> </w:t>
            </w:r>
          </w:p>
          <w:p w14:paraId="0C74C532" w14:textId="09454D16" w:rsidR="00475FE0" w:rsidRPr="000F47DD" w:rsidRDefault="00C30259" w:rsidP="00A15129">
            <w:pPr>
              <w:pStyle w:val="p"/>
              <w:spacing w:line="280" w:lineRule="atLeast"/>
              <w:rPr>
                <w:rStyle w:val="documentparagraph-wrapper"/>
                <w:color w:val="000000" w:themeColor="text1"/>
                <w:sz w:val="20"/>
                <w:szCs w:val="20"/>
                <w:lang w:val="lv-LV"/>
              </w:rPr>
            </w:pPr>
            <w:r w:rsidRPr="00C30259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v-LV"/>
              </w:rPr>
              <w:t>Aspiring and highly motivated developer with expertise in Java,</w:t>
            </w:r>
            <w:r w:rsidR="009540C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v-LV"/>
              </w:rPr>
              <w:t>Spring Boot and PostgreSql,</w:t>
            </w:r>
            <w:r w:rsidRPr="00C30259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v-LV"/>
              </w:rPr>
              <w:t xml:space="preserve"> particularly in backend development. Experienced in creating and managing multiple projects, with a strong foundation in coding and problem-solving. Currently seeking an intern or junior developer role to further enhance my skills and contribute to a dynamic team. Committed to continuous learning and growth in the software development field.</w:t>
            </w:r>
          </w:p>
        </w:tc>
        <w:tc>
          <w:tcPr>
            <w:tcW w:w="8040" w:type="dxa"/>
          </w:tcPr>
          <w:p w14:paraId="43196413" w14:textId="77777777" w:rsidR="00475FE0" w:rsidRPr="000F47DD" w:rsidRDefault="00475FE0">
            <w:pPr>
              <w:pStyle w:val="documentcntc-secsectionsection-gap"/>
              <w:rPr>
                <w:rStyle w:val="documentparagraph-wrapper"/>
                <w:color w:val="000000" w:themeColor="text1"/>
              </w:rPr>
            </w:pPr>
          </w:p>
        </w:tc>
      </w:tr>
    </w:tbl>
    <w:p w14:paraId="67B5ECB3" w14:textId="77777777" w:rsidR="00CC46FA" w:rsidRDefault="00CC46FA">
      <w:pPr>
        <w:rPr>
          <w:vanish/>
        </w:rPr>
      </w:pPr>
    </w:p>
    <w:tbl>
      <w:tblPr>
        <w:tblStyle w:val="documentsection"/>
        <w:tblW w:w="1077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633"/>
        <w:gridCol w:w="8142"/>
      </w:tblGrid>
      <w:tr w:rsidR="00CC46FA" w14:paraId="3B9E5381" w14:textId="77777777" w:rsidTr="007C2107">
        <w:trPr>
          <w:trHeight w:val="1227"/>
          <w:tblCellSpacing w:w="0" w:type="dxa"/>
        </w:trPr>
        <w:tc>
          <w:tcPr>
            <w:tcW w:w="263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466F29" w14:textId="77777777" w:rsidR="00CC46FA" w:rsidRDefault="00C12894">
            <w:pPr>
              <w:pStyle w:val="documentsection-gap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 </w:t>
            </w:r>
          </w:p>
          <w:p w14:paraId="2E235375" w14:textId="77777777" w:rsidR="00CC46FA" w:rsidRDefault="00C12894">
            <w:pPr>
              <w:pStyle w:val="documentsectiontitle"/>
              <w:ind w:right="200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Skills</w:t>
            </w:r>
          </w:p>
          <w:p w14:paraId="1C4587FF" w14:textId="77777777" w:rsidR="00CC46FA" w:rsidRDefault="00CC46FA">
            <w:pPr>
              <w:pStyle w:val="documentheadingParagraph"/>
              <w:spacing w:line="20" w:lineRule="atLeast"/>
              <w:rPr>
                <w:rStyle w:val="documentheading"/>
                <w:color w:val="2A2A2A"/>
                <w:sz w:val="2"/>
                <w:szCs w:val="2"/>
              </w:rPr>
            </w:pPr>
          </w:p>
        </w:tc>
        <w:tc>
          <w:tcPr>
            <w:tcW w:w="814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7F08F8" w14:textId="77777777" w:rsidR="00CC46FA" w:rsidRDefault="00C12894">
            <w:pPr>
              <w:pStyle w:val="documentsection-gap"/>
              <w:rPr>
                <w:rStyle w:val="documentparagraph-wrapper"/>
                <w:color w:val="2A2A2A"/>
              </w:rPr>
            </w:pPr>
            <w:r>
              <w:rPr>
                <w:rStyle w:val="documentparagraph-wrapper"/>
                <w:color w:val="2A2A2A"/>
              </w:rPr>
              <w:t> </w:t>
            </w:r>
          </w:p>
          <w:tbl>
            <w:tblPr>
              <w:tblStyle w:val="documentskill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4017"/>
              <w:gridCol w:w="4023"/>
            </w:tblGrid>
            <w:tr w:rsidR="00CC46FA" w14:paraId="6639049E" w14:textId="77777777" w:rsidTr="007C2107">
              <w:trPr>
                <w:trHeight w:val="911"/>
                <w:tblCellSpacing w:w="0" w:type="dxa"/>
              </w:trPr>
              <w:tc>
                <w:tcPr>
                  <w:tcW w:w="40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5380729" w14:textId="1DC1AA12" w:rsidR="00CC46FA" w:rsidRPr="009540CB" w:rsidRDefault="004347D6" w:rsidP="00DB6442">
                  <w:pPr>
                    <w:pStyle w:val="li"/>
                    <w:numPr>
                      <w:ilvl w:val="0"/>
                      <w:numId w:val="1"/>
                    </w:numPr>
                    <w:spacing w:line="280" w:lineRule="atLeast"/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proofErr w:type="gramStart"/>
                  <w:r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Git,GitHub</w:t>
                  </w:r>
                  <w:proofErr w:type="gramEnd"/>
                </w:p>
                <w:p w14:paraId="25A10DEE" w14:textId="7082F105" w:rsidR="000B0E7B" w:rsidRPr="009540CB" w:rsidRDefault="009540CB" w:rsidP="009540CB">
                  <w:pPr>
                    <w:pStyle w:val="li"/>
                    <w:numPr>
                      <w:ilvl w:val="0"/>
                      <w:numId w:val="1"/>
                    </w:numPr>
                    <w:spacing w:line="280" w:lineRule="atLeast"/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 xml:space="preserve">JAVA SE | EE </w:t>
                  </w:r>
                </w:p>
                <w:p w14:paraId="3A2BACD1" w14:textId="79C3C549" w:rsidR="000B0E7B" w:rsidRDefault="009540CB" w:rsidP="009540CB">
                  <w:pPr>
                    <w:pStyle w:val="li"/>
                    <w:numPr>
                      <w:ilvl w:val="0"/>
                      <w:numId w:val="1"/>
                    </w:numPr>
                    <w:spacing w:line="280" w:lineRule="atLeast"/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Spring Boot</w:t>
                  </w:r>
                  <w:r w:rsidR="00D25C5B"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/ Spring Web</w:t>
                  </w:r>
                </w:p>
                <w:p w14:paraId="498539CF" w14:textId="07F74CE6" w:rsidR="00C30259" w:rsidRDefault="00C30259" w:rsidP="009540CB">
                  <w:pPr>
                    <w:pStyle w:val="li"/>
                    <w:numPr>
                      <w:ilvl w:val="0"/>
                      <w:numId w:val="1"/>
                    </w:numPr>
                    <w:spacing w:line="280" w:lineRule="atLeast"/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illpaddedlin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C# Windows Form</w:t>
                  </w:r>
                </w:p>
                <w:p w14:paraId="41776F0F" w14:textId="77777777" w:rsidR="00CC46FA" w:rsidRDefault="00CC46FA">
                  <w:pPr>
                    <w:pStyle w:val="documentskillpaddedlineParagraph"/>
                    <w:spacing w:line="20" w:lineRule="atLeast"/>
                    <w:rPr>
                      <w:rStyle w:val="documentskillpaddedline"/>
                      <w:rFonts w:ascii="Arial" w:eastAsia="Arial" w:hAnsi="Arial" w:cs="Arial"/>
                      <w:color w:val="2A2A2A"/>
                      <w:sz w:val="2"/>
                      <w:szCs w:val="2"/>
                    </w:rPr>
                  </w:pPr>
                </w:p>
              </w:tc>
              <w:tc>
                <w:tcPr>
                  <w:tcW w:w="40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DEC7103" w14:textId="29B3B18F" w:rsidR="00CC46FA" w:rsidRDefault="00500A88">
                  <w:pPr>
                    <w:pStyle w:val="li"/>
                    <w:numPr>
                      <w:ilvl w:val="0"/>
                      <w:numId w:val="2"/>
                    </w:numPr>
                    <w:spacing w:line="280" w:lineRule="atLeast"/>
                    <w:ind w:left="220" w:hanging="192"/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PostgreSql</w:t>
                  </w:r>
                </w:p>
                <w:p w14:paraId="12B83C69" w14:textId="77777777" w:rsidR="00CC46FA" w:rsidRDefault="00C12894">
                  <w:pPr>
                    <w:pStyle w:val="li"/>
                    <w:numPr>
                      <w:ilvl w:val="0"/>
                      <w:numId w:val="2"/>
                    </w:numPr>
                    <w:spacing w:line="280" w:lineRule="atLeast"/>
                    <w:ind w:left="220" w:hanging="192"/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Work Complaint Handling</w:t>
                  </w:r>
                </w:p>
                <w:p w14:paraId="292AE5D2" w14:textId="45524620" w:rsidR="00CC46FA" w:rsidRDefault="00A15129" w:rsidP="00A15129">
                  <w:pPr>
                    <w:pStyle w:val="li"/>
                    <w:numPr>
                      <w:ilvl w:val="0"/>
                      <w:numId w:val="2"/>
                    </w:numPr>
                    <w:spacing w:line="280" w:lineRule="atLeast"/>
                    <w:ind w:left="220" w:hanging="192"/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Communicative</w:t>
                  </w:r>
                </w:p>
                <w:p w14:paraId="4551A0D6" w14:textId="05678F41" w:rsidR="000B0E7B" w:rsidRDefault="000B0E7B" w:rsidP="00D25C5B">
                  <w:pPr>
                    <w:pStyle w:val="li"/>
                    <w:spacing w:line="280" w:lineRule="atLeast"/>
                    <w:ind w:left="220"/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  <w:p w14:paraId="6DBF7D5B" w14:textId="77777777" w:rsidR="00CC46FA" w:rsidRDefault="00CC46FA" w:rsidP="00D25C5B">
                  <w:pPr>
                    <w:pStyle w:val="li"/>
                    <w:spacing w:line="280" w:lineRule="atLeast"/>
                    <w:ind w:left="220"/>
                    <w:rPr>
                      <w:rStyle w:val="documentskillpaddedlinenth-last-child1"/>
                      <w:rFonts w:ascii="Arial" w:eastAsia="Arial" w:hAnsi="Arial" w:cs="Arial"/>
                      <w:color w:val="2A2A2A"/>
                      <w:sz w:val="2"/>
                      <w:szCs w:val="2"/>
                    </w:rPr>
                  </w:pPr>
                </w:p>
              </w:tc>
            </w:tr>
          </w:tbl>
          <w:p w14:paraId="34730547" w14:textId="77777777" w:rsidR="00CC46FA" w:rsidRDefault="00C12894">
            <w:pPr>
              <w:spacing w:line="20" w:lineRule="auto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color w:val="FFFFFF"/>
                <w:sz w:val="2"/>
              </w:rPr>
              <w:t>.</w:t>
            </w:r>
          </w:p>
        </w:tc>
      </w:tr>
    </w:tbl>
    <w:p w14:paraId="43F6461E" w14:textId="77777777" w:rsidR="00CC46FA" w:rsidRDefault="00CC46FA">
      <w:pPr>
        <w:rPr>
          <w:vanish/>
        </w:rPr>
      </w:pPr>
    </w:p>
    <w:tbl>
      <w:tblPr>
        <w:tblStyle w:val="documentsection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600"/>
        <w:gridCol w:w="8040"/>
      </w:tblGrid>
      <w:tr w:rsidR="00CC46FA" w14:paraId="7DB195FC" w14:textId="77777777">
        <w:trPr>
          <w:tblCellSpacing w:w="0" w:type="dxa"/>
        </w:trPr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CC6F6" w14:textId="77777777" w:rsidR="00CC46FA" w:rsidRDefault="00C12894">
            <w:pPr>
              <w:pStyle w:val="documentsection-gap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 </w:t>
            </w:r>
          </w:p>
          <w:p w14:paraId="024C5DF2" w14:textId="0806CE94" w:rsidR="00CC46FA" w:rsidRPr="00847612" w:rsidRDefault="00C12894" w:rsidP="00847612">
            <w:pPr>
              <w:pStyle w:val="documentsectiontitle"/>
              <w:ind w:right="200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Experience</w:t>
            </w:r>
          </w:p>
        </w:tc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CB5E6" w14:textId="77777777" w:rsidR="00CC46FA" w:rsidRDefault="00C12894">
            <w:pPr>
              <w:pStyle w:val="documentsection-gap"/>
              <w:rPr>
                <w:rStyle w:val="documentparagraph-wrapper"/>
                <w:color w:val="2A2A2A"/>
              </w:rPr>
            </w:pPr>
            <w:r>
              <w:rPr>
                <w:rStyle w:val="documentparagraph-wrapper"/>
                <w:color w:val="2A2A2A"/>
              </w:rPr>
              <w:t> </w:t>
            </w:r>
          </w:p>
          <w:p w14:paraId="509B201B" w14:textId="77777777" w:rsidR="00CC46FA" w:rsidRDefault="00C12894">
            <w:pPr>
              <w:pStyle w:val="documentfirstparagraphparagraph-gap"/>
              <w:spacing w:line="280" w:lineRule="atLeast"/>
              <w:rPr>
                <w:rStyle w:val="documentparagraph-wrapper"/>
                <w:color w:val="2A2A2A"/>
                <w:sz w:val="28"/>
                <w:szCs w:val="28"/>
              </w:rPr>
            </w:pPr>
            <w:r>
              <w:rPr>
                <w:rStyle w:val="documentparagraph-wrapper"/>
                <w:color w:val="2A2A2A"/>
                <w:sz w:val="28"/>
                <w:szCs w:val="28"/>
              </w:rPr>
              <w:t> </w:t>
            </w:r>
          </w:p>
          <w:p w14:paraId="5849A597" w14:textId="4BA4B31D" w:rsidR="00CC46FA" w:rsidRPr="000F47DD" w:rsidRDefault="005E6CE7" w:rsidP="000F47DD">
            <w:pPr>
              <w:pStyle w:val="li"/>
              <w:spacing w:line="280" w:lineRule="atLeast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Unfortunately, I do not have any prior experience apart from self-made projects.</w:t>
            </w:r>
            <w:r w:rsidR="00500A88">
              <w:rPr>
                <w:rStyle w:val="documentparagraph-wrapper"/>
                <w:color w:val="2A2A2A"/>
                <w:sz w:val="20"/>
                <w:szCs w:val="20"/>
              </w:rPr>
              <w:t xml:space="preserve"> Right </w:t>
            </w:r>
            <w:proofErr w:type="gramStart"/>
            <w:r w:rsidR="00500A88">
              <w:rPr>
                <w:rStyle w:val="documentparagraph-wrapper"/>
                <w:color w:val="2A2A2A"/>
                <w:sz w:val="20"/>
                <w:szCs w:val="20"/>
              </w:rPr>
              <w:t>now</w:t>
            </w:r>
            <w:proofErr w:type="gramEnd"/>
            <w:r w:rsidR="00500A88">
              <w:rPr>
                <w:rStyle w:val="documentparagraph-wrapper"/>
                <w:color w:val="2A2A2A"/>
                <w:sz w:val="20"/>
                <w:szCs w:val="20"/>
              </w:rPr>
              <w:t xml:space="preserve"> I am working on a </w:t>
            </w:r>
            <w:r w:rsidR="006E4408">
              <w:rPr>
                <w:rStyle w:val="documentparagraph-wrapper"/>
                <w:color w:val="2A2A2A"/>
                <w:sz w:val="20"/>
                <w:szCs w:val="20"/>
              </w:rPr>
              <w:t xml:space="preserve">project which is fully functional Wedding Manager app. </w:t>
            </w:r>
            <w:r w:rsidR="00500A88">
              <w:rPr>
                <w:rStyle w:val="documentparagraph-wrapper"/>
                <w:color w:val="2A2A2A"/>
                <w:sz w:val="20"/>
                <w:szCs w:val="20"/>
              </w:rPr>
              <w:t xml:space="preserve"> </w:t>
            </w:r>
            <w:r w:rsidR="00D1111E">
              <w:rPr>
                <w:rStyle w:val="documentparagraph-wrapper"/>
                <w:color w:val="2A2A2A"/>
                <w:sz w:val="20"/>
                <w:szCs w:val="20"/>
              </w:rPr>
              <w:t xml:space="preserve">  </w:t>
            </w:r>
            <w:r w:rsidR="000F47DD">
              <w:rPr>
                <w:rStyle w:val="documentparagraph-wrapper"/>
                <w:color w:val="2A2A2A"/>
                <w:sz w:val="20"/>
                <w:szCs w:val="20"/>
              </w:rPr>
              <w:t>You can check</w:t>
            </w:r>
            <w:r w:rsidR="006E4408">
              <w:rPr>
                <w:rStyle w:val="documentparagraph-wrapper"/>
                <w:color w:val="2A2A2A"/>
                <w:sz w:val="20"/>
                <w:szCs w:val="20"/>
              </w:rPr>
              <w:t xml:space="preserve"> my existing</w:t>
            </w:r>
            <w:r w:rsidR="000F47DD">
              <w:rPr>
                <w:rStyle w:val="documentparagraph-wrapper"/>
                <w:color w:val="2A2A2A"/>
                <w:sz w:val="20"/>
                <w:szCs w:val="20"/>
              </w:rPr>
              <w:t xml:space="preserve"> projects via my GitHub account: </w:t>
            </w:r>
            <w:r w:rsidR="000F47DD" w:rsidRPr="000F47DD">
              <w:rPr>
                <w:rStyle w:val="documentparagraph-wrapper"/>
                <w:color w:val="2A2A2A"/>
                <w:sz w:val="20"/>
                <w:szCs w:val="20"/>
              </w:rPr>
              <w:t>https://github.com/TuralMammadlee/TuralMammadlee</w:t>
            </w:r>
          </w:p>
          <w:tbl>
            <w:tblPr>
              <w:tblStyle w:val="document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40"/>
              <w:gridCol w:w="2160"/>
            </w:tblGrid>
            <w:tr w:rsidR="00CC46FA" w14:paraId="303C1E11" w14:textId="77777777">
              <w:trPr>
                <w:tblCellSpacing w:w="0" w:type="dxa"/>
              </w:trPr>
              <w:tc>
                <w:tcPr>
                  <w:tcW w:w="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B35E60" w14:textId="250871E3" w:rsidR="00CC46FA" w:rsidRDefault="00CC46FA">
                  <w:pPr>
                    <w:pStyle w:val="documentdisp-block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  <w:p w14:paraId="2A383682" w14:textId="77777777" w:rsidR="00CC46FA" w:rsidRDefault="00CC46FA">
                  <w:pPr>
                    <w:pStyle w:val="documentcell-largeParagraph"/>
                    <w:spacing w:line="2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"/>
                      <w:szCs w:val="2"/>
                    </w:rPr>
                  </w:pP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98FE474" w14:textId="618F9E42" w:rsidR="00CC46FA" w:rsidRDefault="00CC46FA" w:rsidP="002B770B">
                  <w:pPr>
                    <w:pStyle w:val="documentalign-right"/>
                    <w:spacing w:line="280" w:lineRule="atLeast"/>
                    <w:rPr>
                      <w:rStyle w:val="documentcell-small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</w:tc>
            </w:tr>
          </w:tbl>
          <w:p w14:paraId="7D95CB45" w14:textId="0883A1AD" w:rsidR="00CC46FA" w:rsidRDefault="00C12894" w:rsidP="00847612">
            <w:pPr>
              <w:pStyle w:val="documentsectionparagraphsinglecolumnexpr-educ-gap"/>
              <w:spacing w:line="20" w:lineRule="atLeast"/>
              <w:rPr>
                <w:rStyle w:val="documentparagraph-wrapper"/>
                <w:color w:val="2A2A2A"/>
              </w:rPr>
            </w:pPr>
            <w:r>
              <w:rPr>
                <w:rStyle w:val="documentparagraph-wrapper"/>
                <w:color w:val="2A2A2A"/>
              </w:rPr>
              <w:t> </w:t>
            </w:r>
            <w:r>
              <w:rPr>
                <w:color w:val="FFFFFF"/>
                <w:sz w:val="2"/>
              </w:rPr>
              <w:t>.</w:t>
            </w:r>
            <w:r>
              <w:rPr>
                <w:rStyle w:val="documentparagraph-wrapper"/>
                <w:color w:val="2A2A2A"/>
              </w:rPr>
              <w:t> </w:t>
            </w:r>
          </w:p>
          <w:tbl>
            <w:tblPr>
              <w:tblStyle w:val="document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40"/>
              <w:gridCol w:w="2160"/>
            </w:tblGrid>
            <w:tr w:rsidR="00CC46FA" w14:paraId="5B65644E" w14:textId="77777777">
              <w:trPr>
                <w:tblCellSpacing w:w="0" w:type="dxa"/>
              </w:trPr>
              <w:tc>
                <w:tcPr>
                  <w:tcW w:w="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C24E72" w14:textId="77777777" w:rsidR="000B0E7B" w:rsidRDefault="000B0E7B" w:rsidP="00011BC3">
                  <w:pPr>
                    <w:pStyle w:val="documenttxt-bold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  <w:p w14:paraId="117E153A" w14:textId="72511BA4" w:rsidR="00CC46FA" w:rsidRDefault="00D1111E" w:rsidP="00011BC3">
                  <w:pPr>
                    <w:pStyle w:val="documenttxt-bold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 xml:space="preserve">Certification and </w:t>
                  </w:r>
                  <w:r w:rsidR="005E6CE7"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Social activities</w:t>
                  </w:r>
                  <w:r w:rsidR="00954B6D"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:</w:t>
                  </w:r>
                </w:p>
                <w:p w14:paraId="2D011B20" w14:textId="77777777" w:rsidR="00CC46FA" w:rsidRDefault="00CC46FA">
                  <w:pPr>
                    <w:pStyle w:val="documentcell-largeParagraph"/>
                    <w:spacing w:line="2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"/>
                      <w:szCs w:val="2"/>
                    </w:rPr>
                  </w:pP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E7A784A" w14:textId="4D555B88" w:rsidR="00CC46FA" w:rsidRDefault="00CC46FA" w:rsidP="00847612">
                  <w:pPr>
                    <w:pStyle w:val="documentalign-right"/>
                    <w:spacing w:line="280" w:lineRule="atLeast"/>
                    <w:rPr>
                      <w:rStyle w:val="documentcell-small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</w:tc>
            </w:tr>
            <w:tr w:rsidR="00847612" w14:paraId="089FDF54" w14:textId="77777777" w:rsidTr="00011BC3">
              <w:trPr>
                <w:trHeight w:val="80"/>
                <w:tblCellSpacing w:w="0" w:type="dxa"/>
              </w:trPr>
              <w:tc>
                <w:tcPr>
                  <w:tcW w:w="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AC7EEE" w14:textId="77777777" w:rsidR="00847612" w:rsidRDefault="00847612">
                  <w:pPr>
                    <w:pStyle w:val="documenttxt-bold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8E4953" w14:textId="77777777" w:rsidR="00847612" w:rsidRDefault="00847612" w:rsidP="00847612">
                  <w:pPr>
                    <w:pStyle w:val="documentalign-right"/>
                    <w:spacing w:line="280" w:lineRule="atLeast"/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</w:tc>
            </w:tr>
          </w:tbl>
          <w:p w14:paraId="5BC5F1BB" w14:textId="09740C0B" w:rsidR="00CC46FA" w:rsidRDefault="00CC46FA">
            <w:pPr>
              <w:pStyle w:val="documentsectionparagraphsinglecolumnexpr-educ-gap"/>
              <w:spacing w:line="20" w:lineRule="atLeast"/>
              <w:rPr>
                <w:rStyle w:val="documentparagraph-wrapper"/>
                <w:color w:val="2A2A2A"/>
              </w:rPr>
            </w:pPr>
          </w:p>
          <w:p w14:paraId="0B942CAC" w14:textId="1F006B52" w:rsidR="00CC46FA" w:rsidRDefault="00847612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Part of ASAP- Azerbaijan Students Alumni Platform.</w:t>
            </w:r>
          </w:p>
          <w:p w14:paraId="4E827F67" w14:textId="6EB02F84" w:rsidR="00CC46FA" w:rsidRDefault="00847612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Flex – Kids can make it better camp.</w:t>
            </w:r>
          </w:p>
          <w:p w14:paraId="62EBB0E5" w14:textId="6F873CB0" w:rsidR="000B0E7B" w:rsidRDefault="000B0E7B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Raccoons Hackathon</w:t>
            </w:r>
          </w:p>
          <w:p w14:paraId="7F5E5FBE" w14:textId="7C903907" w:rsidR="00CC46FA" w:rsidRDefault="00847612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Dev</w:t>
            </w:r>
            <w:r w:rsidR="002B770B">
              <w:rPr>
                <w:rStyle w:val="documentparagraph-wrapper"/>
                <w:color w:val="2A2A2A"/>
                <w:sz w:val="20"/>
                <w:szCs w:val="20"/>
              </w:rPr>
              <w:t xml:space="preserve">elopia programming school </w:t>
            </w:r>
            <w:r w:rsidR="000B0E7B">
              <w:rPr>
                <w:rStyle w:val="documentparagraph-wrapper"/>
                <w:color w:val="2A2A2A"/>
                <w:sz w:val="20"/>
                <w:szCs w:val="20"/>
              </w:rPr>
              <w:t>camp.</w:t>
            </w:r>
          </w:p>
          <w:p w14:paraId="0E9329DA" w14:textId="3C057296" w:rsidR="00CC46FA" w:rsidRDefault="00847612" w:rsidP="002B770B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 xml:space="preserve">Head member of FYA </w:t>
            </w:r>
            <w:r w:rsidR="00C30259">
              <w:rPr>
                <w:rStyle w:val="documentparagraph-wrapper"/>
                <w:color w:val="2A2A2A"/>
                <w:sz w:val="20"/>
                <w:szCs w:val="20"/>
              </w:rPr>
              <w:t xml:space="preserve">Azerbaijan </w:t>
            </w:r>
            <w:r>
              <w:rPr>
                <w:rStyle w:val="documentparagraph-wrapper"/>
                <w:color w:val="2A2A2A"/>
                <w:sz w:val="20"/>
                <w:szCs w:val="20"/>
              </w:rPr>
              <w:t>project</w:t>
            </w:r>
            <w:r w:rsidR="003A2C8D">
              <w:rPr>
                <w:rStyle w:val="documentparagraph-wrapper"/>
                <w:color w:val="2A2A2A"/>
                <w:sz w:val="20"/>
                <w:szCs w:val="20"/>
              </w:rPr>
              <w:t>.</w:t>
            </w:r>
          </w:p>
          <w:p w14:paraId="36CD3579" w14:textId="553D989C" w:rsidR="00954B6D" w:rsidRDefault="00954B6D" w:rsidP="002B770B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 xml:space="preserve">Riga marathon </w:t>
            </w:r>
            <w:r w:rsidR="000B0E7B">
              <w:rPr>
                <w:rStyle w:val="documentparagraph-wrapper"/>
                <w:color w:val="2A2A2A"/>
                <w:sz w:val="20"/>
                <w:szCs w:val="20"/>
              </w:rPr>
              <w:t>finisher.</w:t>
            </w:r>
          </w:p>
          <w:p w14:paraId="5FFF0259" w14:textId="20E8EAF2" w:rsidR="00954B6D" w:rsidRDefault="00954B6D" w:rsidP="002B770B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Hackodex hackathon</w:t>
            </w:r>
            <w:r w:rsidR="00011BC3">
              <w:rPr>
                <w:rStyle w:val="documentparagraph-wrapper"/>
                <w:color w:val="2A2A2A"/>
                <w:sz w:val="20"/>
                <w:szCs w:val="20"/>
              </w:rPr>
              <w:t>-</w:t>
            </w:r>
            <w:r>
              <w:rPr>
                <w:rStyle w:val="documentparagraph-wrapper"/>
                <w:color w:val="2A2A2A"/>
                <w:sz w:val="20"/>
                <w:szCs w:val="20"/>
              </w:rPr>
              <w:t xml:space="preserve"> 3</w:t>
            </w:r>
            <w:r w:rsidR="000B0E7B" w:rsidRPr="00011BC3">
              <w:rPr>
                <w:rStyle w:val="documentparagraph-wrapper"/>
                <w:color w:val="2A2A2A"/>
                <w:sz w:val="20"/>
                <w:szCs w:val="20"/>
                <w:vertAlign w:val="superscript"/>
              </w:rPr>
              <w:t>rd</w:t>
            </w:r>
            <w:r w:rsidR="000B0E7B">
              <w:rPr>
                <w:rStyle w:val="documentparagraph-wrapper"/>
                <w:color w:val="2A2A2A"/>
                <w:sz w:val="20"/>
                <w:szCs w:val="20"/>
              </w:rPr>
              <w:t xml:space="preserve"> place</w:t>
            </w:r>
            <w:r w:rsidR="003A2C8D">
              <w:rPr>
                <w:rStyle w:val="documentparagraph-wrapper"/>
                <w:color w:val="2A2A2A"/>
                <w:sz w:val="20"/>
                <w:szCs w:val="20"/>
              </w:rPr>
              <w:t>.</w:t>
            </w:r>
          </w:p>
          <w:p w14:paraId="62632E8A" w14:textId="13A1B83B" w:rsidR="00954B6D" w:rsidRDefault="00954B6D" w:rsidP="002B770B">
            <w:pPr>
              <w:pStyle w:val="li"/>
              <w:numPr>
                <w:ilvl w:val="0"/>
                <w:numId w:val="5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Riga hackathon</w:t>
            </w:r>
            <w:r w:rsidR="00011BC3">
              <w:rPr>
                <w:rStyle w:val="documentparagraph-wrapper"/>
                <w:color w:val="2A2A2A"/>
                <w:sz w:val="20"/>
                <w:szCs w:val="20"/>
              </w:rPr>
              <w:t>-</w:t>
            </w:r>
            <w:r>
              <w:rPr>
                <w:rStyle w:val="documentparagraph-wrapper"/>
                <w:color w:val="2A2A2A"/>
                <w:sz w:val="20"/>
                <w:szCs w:val="20"/>
              </w:rPr>
              <w:t xml:space="preserve"> </w:t>
            </w:r>
            <w:r w:rsidR="00C9663C">
              <w:rPr>
                <w:rStyle w:val="documentparagraph-wrapper"/>
                <w:color w:val="2A2A2A"/>
                <w:sz w:val="20"/>
                <w:szCs w:val="20"/>
              </w:rPr>
              <w:t>3</w:t>
            </w:r>
            <w:r w:rsidR="000B0E7B" w:rsidRPr="00C9663C">
              <w:rPr>
                <w:rStyle w:val="documentparagraph-wrapper"/>
                <w:color w:val="2A2A2A"/>
                <w:sz w:val="20"/>
                <w:szCs w:val="20"/>
                <w:vertAlign w:val="superscript"/>
              </w:rPr>
              <w:t>rd</w:t>
            </w:r>
            <w:r w:rsidR="000B0E7B">
              <w:rPr>
                <w:rStyle w:val="documentparagraph-wrapper"/>
                <w:color w:val="2A2A2A"/>
                <w:sz w:val="20"/>
                <w:szCs w:val="20"/>
              </w:rPr>
              <w:t xml:space="preserve"> place</w:t>
            </w:r>
            <w:r w:rsidR="003A2C8D">
              <w:rPr>
                <w:rStyle w:val="documentparagraph-wrapper"/>
                <w:color w:val="2A2A2A"/>
                <w:sz w:val="20"/>
                <w:szCs w:val="20"/>
              </w:rPr>
              <w:t>.</w:t>
            </w:r>
          </w:p>
          <w:p w14:paraId="05E357F2" w14:textId="39A2A547" w:rsidR="00CC46FA" w:rsidRDefault="00CC46FA" w:rsidP="000F47DD">
            <w:pPr>
              <w:pStyle w:val="li"/>
              <w:spacing w:line="280" w:lineRule="atLeast"/>
              <w:ind w:left="220"/>
              <w:rPr>
                <w:rStyle w:val="documentparagraph-wrapper"/>
                <w:color w:val="2A2A2A"/>
                <w:sz w:val="20"/>
                <w:szCs w:val="20"/>
              </w:rPr>
            </w:pPr>
          </w:p>
        </w:tc>
      </w:tr>
    </w:tbl>
    <w:p w14:paraId="20D3D1CB" w14:textId="77777777" w:rsidR="00CC46FA" w:rsidRDefault="00CC46FA">
      <w:pPr>
        <w:rPr>
          <w:vanish/>
        </w:rPr>
      </w:pPr>
    </w:p>
    <w:tbl>
      <w:tblPr>
        <w:tblStyle w:val="documentsection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268"/>
        <w:gridCol w:w="8372"/>
      </w:tblGrid>
      <w:tr w:rsidR="00CC46FA" w14:paraId="6A4E0E3E" w14:textId="77777777" w:rsidTr="000F47DD">
        <w:trPr>
          <w:tblCellSpacing w:w="0" w:type="dxa"/>
        </w:trPr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42C4A" w14:textId="77777777" w:rsidR="00CC46FA" w:rsidRDefault="00C12894">
            <w:pPr>
              <w:pStyle w:val="documentsection-gap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 </w:t>
            </w:r>
          </w:p>
          <w:p w14:paraId="7BC40106" w14:textId="77777777" w:rsidR="00CC46FA" w:rsidRDefault="00C12894">
            <w:pPr>
              <w:pStyle w:val="documentsectiontitle"/>
              <w:ind w:right="200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Education and Training</w:t>
            </w:r>
          </w:p>
          <w:p w14:paraId="296843FC" w14:textId="77777777" w:rsidR="00CC46FA" w:rsidRDefault="00CC46FA">
            <w:pPr>
              <w:pStyle w:val="documentheadingParagraph"/>
              <w:spacing w:line="20" w:lineRule="atLeast"/>
              <w:rPr>
                <w:rStyle w:val="documentheading"/>
                <w:color w:val="2A2A2A"/>
                <w:sz w:val="2"/>
                <w:szCs w:val="2"/>
              </w:rPr>
            </w:pPr>
          </w:p>
        </w:tc>
        <w:tc>
          <w:tcPr>
            <w:tcW w:w="837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4D751" w14:textId="77777777" w:rsidR="00CC46FA" w:rsidRDefault="00C12894">
            <w:pPr>
              <w:pStyle w:val="documentsection-gap"/>
              <w:rPr>
                <w:rStyle w:val="documentparagraph-wrapper"/>
                <w:color w:val="2A2A2A"/>
              </w:rPr>
            </w:pPr>
            <w:r>
              <w:rPr>
                <w:rStyle w:val="documentparagraph-wrapper"/>
                <w:color w:val="2A2A2A"/>
              </w:rPr>
              <w:t> </w:t>
            </w:r>
          </w:p>
          <w:p w14:paraId="74C4FDD0" w14:textId="77777777" w:rsidR="00CC46FA" w:rsidRDefault="00C12894">
            <w:pPr>
              <w:pStyle w:val="documentfirstparagraphparagraph-gap"/>
              <w:spacing w:line="280" w:lineRule="atLeast"/>
              <w:rPr>
                <w:rStyle w:val="documentparagraph-wrapper"/>
                <w:color w:val="2A2A2A"/>
                <w:sz w:val="28"/>
                <w:szCs w:val="28"/>
              </w:rPr>
            </w:pPr>
            <w:r>
              <w:rPr>
                <w:rStyle w:val="documentparagraph-wrapper"/>
                <w:color w:val="2A2A2A"/>
                <w:sz w:val="28"/>
                <w:szCs w:val="28"/>
              </w:rPr>
              <w:t> </w:t>
            </w:r>
          </w:p>
          <w:tbl>
            <w:tblPr>
              <w:tblStyle w:val="document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40"/>
              <w:gridCol w:w="2160"/>
            </w:tblGrid>
            <w:tr w:rsidR="00CC46FA" w14:paraId="26276A30" w14:textId="77777777">
              <w:trPr>
                <w:tblCellSpacing w:w="0" w:type="dxa"/>
              </w:trPr>
              <w:tc>
                <w:tcPr>
                  <w:tcW w:w="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44A0807" w14:textId="57B18295" w:rsidR="00CC46FA" w:rsidRDefault="002B770B">
                  <w:pPr>
                    <w:pStyle w:val="div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txt-boldCharacter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Bachelor of Science</w:t>
                  </w:r>
                  <w:r w:rsidR="00C12894">
                    <w:rPr>
                      <w:rStyle w:val="documenttxt-boldCharacter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Computer Sciences</w:t>
                  </w:r>
                </w:p>
                <w:p w14:paraId="6722CAEF" w14:textId="27E59CF3" w:rsidR="00CC46FA" w:rsidRDefault="002B770B">
                  <w:pPr>
                    <w:pStyle w:val="documenttxt-italicParagraph"/>
                    <w:spacing w:line="280" w:lineRule="atLeast"/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Charles University, Prague, Czech Republic</w:t>
                  </w:r>
                </w:p>
                <w:p w14:paraId="469C586C" w14:textId="77777777" w:rsidR="000F47DD" w:rsidRDefault="000F47DD">
                  <w:pPr>
                    <w:pStyle w:val="documenttxt-italicParagraph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  <w:p w14:paraId="3CD01D39" w14:textId="77777777" w:rsidR="00CC46FA" w:rsidRDefault="00CC46FA">
                  <w:pPr>
                    <w:pStyle w:val="documentcell-largeParagraph"/>
                    <w:spacing w:line="2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"/>
                      <w:szCs w:val="2"/>
                    </w:rPr>
                  </w:pP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6FDEADA" w14:textId="30475842" w:rsidR="00CC46FA" w:rsidRDefault="002B770B">
                  <w:pPr>
                    <w:pStyle w:val="documentalign-right"/>
                    <w:spacing w:line="280" w:lineRule="atLeast"/>
                    <w:rPr>
                      <w:rStyle w:val="documentcell-small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2021-</w:t>
                  </w:r>
                  <w:r w:rsidR="00C12894"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 xml:space="preserve">2022 </w:t>
                  </w:r>
                </w:p>
              </w:tc>
            </w:tr>
          </w:tbl>
          <w:p w14:paraId="512187BB" w14:textId="77777777" w:rsidR="00CC46FA" w:rsidRDefault="00C12894">
            <w:pPr>
              <w:pStyle w:val="documentparagraph-gap"/>
              <w:spacing w:line="20" w:lineRule="auto"/>
              <w:rPr>
                <w:rStyle w:val="documentparagraph-wrapper"/>
                <w:color w:val="2A2A2A"/>
              </w:rPr>
            </w:pPr>
            <w:r>
              <w:rPr>
                <w:rStyle w:val="documentparagraph-wrapper"/>
                <w:color w:val="2A2A2A"/>
              </w:rPr>
              <w:t> </w:t>
            </w:r>
            <w:r>
              <w:rPr>
                <w:color w:val="FFFFFF"/>
                <w:sz w:val="2"/>
              </w:rPr>
              <w:t>.</w:t>
            </w:r>
          </w:p>
          <w:tbl>
            <w:tblPr>
              <w:tblStyle w:val="document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40"/>
            </w:tblGrid>
            <w:tr w:rsidR="002B770B" w14:paraId="3CDE8CBC" w14:textId="77777777">
              <w:trPr>
                <w:tblCellSpacing w:w="0" w:type="dxa"/>
              </w:trPr>
              <w:tc>
                <w:tcPr>
                  <w:tcW w:w="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3AA46FB" w14:textId="77777777" w:rsidR="002B770B" w:rsidRDefault="002B770B" w:rsidP="002B770B">
                  <w:pPr>
                    <w:pStyle w:val="documenttxt-italicParagraph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"/>
                      <w:szCs w:val="2"/>
                    </w:rPr>
                  </w:pPr>
                </w:p>
              </w:tc>
            </w:tr>
          </w:tbl>
          <w:p w14:paraId="40C9D89F" w14:textId="77777777" w:rsidR="00CC46FA" w:rsidRDefault="00C12894">
            <w:pPr>
              <w:pStyle w:val="documentparagraph-gap"/>
              <w:spacing w:line="20" w:lineRule="auto"/>
              <w:rPr>
                <w:rStyle w:val="documentparagraph-wrapper"/>
                <w:color w:val="2A2A2A"/>
              </w:rPr>
            </w:pPr>
            <w:r>
              <w:rPr>
                <w:rStyle w:val="documentparagraph-wrapper"/>
                <w:color w:val="2A2A2A"/>
              </w:rPr>
              <w:t> </w:t>
            </w:r>
            <w:r>
              <w:rPr>
                <w:color w:val="FFFFFF"/>
                <w:sz w:val="2"/>
              </w:rPr>
              <w:t>.</w:t>
            </w:r>
          </w:p>
          <w:tbl>
            <w:tblPr>
              <w:tblStyle w:val="document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40"/>
              <w:gridCol w:w="2160"/>
            </w:tblGrid>
            <w:tr w:rsidR="00CC46FA" w14:paraId="4665B229" w14:textId="77777777">
              <w:trPr>
                <w:tblCellSpacing w:w="0" w:type="dxa"/>
              </w:trPr>
              <w:tc>
                <w:tcPr>
                  <w:tcW w:w="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881AD0" w14:textId="04DF99A0" w:rsidR="00CC46FA" w:rsidRDefault="002B770B">
                  <w:pPr>
                    <w:pStyle w:val="div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documenttxt-boldCharacter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Bachelor of Science</w:t>
                  </w:r>
                  <w:r w:rsidR="00C12894">
                    <w:rPr>
                      <w:rStyle w:val="documenttxt-boldCharacter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 xml:space="preserve">: </w:t>
                  </w:r>
                  <w:r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Computer Systems</w:t>
                  </w:r>
                </w:p>
                <w:p w14:paraId="7279693D" w14:textId="64745E59" w:rsidR="00CC46FA" w:rsidRDefault="002B770B">
                  <w:pPr>
                    <w:pStyle w:val="documenttxt-italicParagraph"/>
                    <w:spacing w:line="280" w:lineRule="atLeast"/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>Riga Technical University, Riga, Latvia</w:t>
                  </w:r>
                </w:p>
                <w:p w14:paraId="4C8AE677" w14:textId="77777777" w:rsidR="000F47DD" w:rsidRDefault="000F47DD">
                  <w:pPr>
                    <w:pStyle w:val="documenttxt-italicParagraph"/>
                    <w:spacing w:line="280" w:lineRule="atLeast"/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  <w:p w14:paraId="44E00C9F" w14:textId="61DA7402" w:rsidR="000F47DD" w:rsidRDefault="000F47DD">
                  <w:pPr>
                    <w:pStyle w:val="documenttxt-italicParagraph"/>
                    <w:spacing w:line="280" w:lineRule="atLeast"/>
                    <w:rPr>
                      <w:rStyle w:val="span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b/>
                      <w:bCs/>
                      <w:i w:val="0"/>
                      <w:iCs w:val="0"/>
                      <w:color w:val="2A2A2A"/>
                      <w:sz w:val="20"/>
                      <w:szCs w:val="20"/>
                    </w:rPr>
                    <w:t xml:space="preserve">Blended Intensive Program: </w:t>
                  </w:r>
                  <w:r>
                    <w:rPr>
                      <w:rStyle w:val="span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  <w:t>Mechanical Engineering,</w:t>
                  </w:r>
                </w:p>
                <w:p w14:paraId="12E8F046" w14:textId="23E435D3" w:rsidR="000F47DD" w:rsidRPr="000F47DD" w:rsidRDefault="000F47DD">
                  <w:pPr>
                    <w:pStyle w:val="documenttxt-italicParagraph"/>
                    <w:spacing w:line="280" w:lineRule="atLeast"/>
                    <w:rPr>
                      <w:rStyle w:val="span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  <w:t>University of Wroclaw, Wroclaw, Poland</w:t>
                  </w:r>
                  <w:r w:rsidR="002C2AC3">
                    <w:rPr>
                      <w:rStyle w:val="span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  <w:t xml:space="preserve"> (2 months long training program</w:t>
                  </w:r>
                  <w:r w:rsidR="00111BF7">
                    <w:rPr>
                      <w:rStyle w:val="span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  <w:t>)</w:t>
                  </w:r>
                </w:p>
                <w:p w14:paraId="5971700C" w14:textId="77777777" w:rsidR="000F47DD" w:rsidRDefault="000F47DD">
                  <w:pPr>
                    <w:pStyle w:val="documenttxt-italicParagraph"/>
                    <w:spacing w:line="280" w:lineRule="atLeast"/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  <w:p w14:paraId="5D423E0D" w14:textId="0E97F5B7" w:rsidR="00802E04" w:rsidRPr="000F47DD" w:rsidRDefault="00802E04">
                  <w:pPr>
                    <w:pStyle w:val="documenttxt-italicParagraph"/>
                    <w:spacing w:line="280" w:lineRule="atLeast"/>
                    <w:rPr>
                      <w:rStyle w:val="documenttxt-boldCharacter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olor w:val="2A2A2A"/>
                      <w:sz w:val="20"/>
                      <w:szCs w:val="20"/>
                    </w:rPr>
                  </w:pPr>
                  <w:r w:rsidRPr="000F47DD">
                    <w:rPr>
                      <w:rStyle w:val="documenttxt-boldCharacter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  <w:t xml:space="preserve">Bachelor of Science: </w:t>
                  </w:r>
                  <w:r w:rsidRPr="000F47DD">
                    <w:rPr>
                      <w:rStyle w:val="documenttxt-boldCharacter"/>
                      <w:rFonts w:ascii="Arial" w:eastAsia="Arial" w:hAnsi="Arial" w:cs="Arial"/>
                      <w:b w:val="0"/>
                      <w:bCs w:val="0"/>
                      <w:i w:val="0"/>
                      <w:iCs w:val="0"/>
                      <w:color w:val="2A2A2A"/>
                      <w:sz w:val="20"/>
                      <w:szCs w:val="20"/>
                    </w:rPr>
                    <w:t>Computer Engineering</w:t>
                  </w:r>
                </w:p>
                <w:p w14:paraId="5F8911EA" w14:textId="28434129" w:rsidR="00802E04" w:rsidRPr="000F47DD" w:rsidRDefault="00802E04">
                  <w:pPr>
                    <w:pStyle w:val="documenttxt-italicParagraph"/>
                    <w:spacing w:line="280" w:lineRule="atLeast"/>
                    <w:rPr>
                      <w:rStyle w:val="span"/>
                      <w:rFonts w:ascii="Arial" w:eastAsia="Arial" w:hAnsi="Arial" w:cs="Arial"/>
                      <w:i w:val="0"/>
                      <w:iCs w:val="0"/>
                      <w:color w:val="2A2A2A"/>
                      <w:sz w:val="20"/>
                      <w:szCs w:val="20"/>
                    </w:rPr>
                  </w:pPr>
                  <w:r w:rsidRPr="000F47DD">
                    <w:rPr>
                      <w:rStyle w:val="documenttxt-boldCharacter"/>
                      <w:rFonts w:eastAsia="Arial"/>
                      <w:b w:val="0"/>
                      <w:bCs w:val="0"/>
                      <w:i w:val="0"/>
                      <w:iCs w:val="0"/>
                    </w:rPr>
                    <w:t xml:space="preserve">Yildiz Technical University (Erasmus program for </w:t>
                  </w:r>
                  <w:r w:rsidR="002C2AC3">
                    <w:rPr>
                      <w:rStyle w:val="documenttxt-boldCharacter"/>
                      <w:rFonts w:eastAsia="Arial"/>
                      <w:b w:val="0"/>
                      <w:bCs w:val="0"/>
                      <w:i w:val="0"/>
                      <w:iCs w:val="0"/>
                    </w:rPr>
                    <w:t>2</w:t>
                  </w:r>
                  <w:r w:rsidRPr="000F47DD">
                    <w:rPr>
                      <w:rStyle w:val="documenttxt-boldCharacter"/>
                      <w:rFonts w:eastAsia="Arial"/>
                      <w:b w:val="0"/>
                      <w:bCs w:val="0"/>
                      <w:i w:val="0"/>
                      <w:iCs w:val="0"/>
                    </w:rPr>
                    <w:t xml:space="preserve"> semester) 2024-</w:t>
                  </w:r>
                  <w:r w:rsidR="000F47DD" w:rsidRPr="000F47DD">
                    <w:rPr>
                      <w:rStyle w:val="documenttxt-boldCharacter"/>
                      <w:rFonts w:eastAsia="Arial"/>
                      <w:b w:val="0"/>
                      <w:bCs w:val="0"/>
                      <w:i w:val="0"/>
                      <w:iCs w:val="0"/>
                    </w:rPr>
                    <w:t>Ongoing,</w:t>
                  </w:r>
                  <w:r w:rsidR="000F47DD">
                    <w:rPr>
                      <w:rStyle w:val="documenttxt-boldCharacter"/>
                      <w:rFonts w:eastAsia="Arial"/>
                      <w:b w:val="0"/>
                      <w:bCs w:val="0"/>
                      <w:i w:val="0"/>
                      <w:iCs w:val="0"/>
                    </w:rPr>
                    <w:t xml:space="preserve"> Istanbul, Turkey</w:t>
                  </w:r>
                  <w:r w:rsidRPr="000F47DD">
                    <w:rPr>
                      <w:rStyle w:val="documenttxt-boldCharacter"/>
                      <w:rFonts w:eastAsia="Arial"/>
                      <w:b w:val="0"/>
                      <w:bCs w:val="0"/>
                      <w:i w:val="0"/>
                      <w:iCs w:val="0"/>
                    </w:rPr>
                    <w:t xml:space="preserve">                                                                                         </w:t>
                  </w:r>
                </w:p>
                <w:p w14:paraId="1162C1E1" w14:textId="5B911095" w:rsidR="00802E04" w:rsidRDefault="00802E04">
                  <w:pPr>
                    <w:pStyle w:val="documenttxt-italicParagraph"/>
                    <w:spacing w:line="28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  <w:p w14:paraId="36C73489" w14:textId="77777777" w:rsidR="00CC46FA" w:rsidRDefault="00CC46FA">
                  <w:pPr>
                    <w:pStyle w:val="documentcell-largeParagraph"/>
                    <w:spacing w:line="20" w:lineRule="atLeast"/>
                    <w:rPr>
                      <w:rStyle w:val="documentcell-large"/>
                      <w:rFonts w:ascii="Arial" w:eastAsia="Arial" w:hAnsi="Arial" w:cs="Arial"/>
                      <w:color w:val="2A2A2A"/>
                      <w:sz w:val="2"/>
                      <w:szCs w:val="2"/>
                    </w:rPr>
                  </w:pP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3372A7D" w14:textId="216999FA" w:rsidR="00CC46FA" w:rsidRDefault="002B770B">
                  <w:pPr>
                    <w:pStyle w:val="documentalign-right"/>
                    <w:spacing w:line="280" w:lineRule="atLeast"/>
                    <w:rPr>
                      <w:rStyle w:val="documentcell-small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lastRenderedPageBreak/>
                    <w:t>2022- current</w:t>
                  </w:r>
                  <w:r w:rsidR="00C12894"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802E04" w14:paraId="2217FC7D" w14:textId="77777777">
              <w:trPr>
                <w:tblCellSpacing w:w="0" w:type="dxa"/>
              </w:trPr>
              <w:tc>
                <w:tcPr>
                  <w:tcW w:w="5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DABB0" w14:textId="77777777" w:rsidR="00802E04" w:rsidRDefault="00802E04">
                  <w:pPr>
                    <w:pStyle w:val="div"/>
                    <w:spacing w:line="280" w:lineRule="atLeast"/>
                    <w:rPr>
                      <w:rStyle w:val="documenttxt-boldCharacter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</w:tc>
              <w:tc>
                <w:tcPr>
                  <w:tcW w:w="21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006B0F" w14:textId="77777777" w:rsidR="00802E04" w:rsidRDefault="00802E04">
                  <w:pPr>
                    <w:pStyle w:val="documentalign-right"/>
                    <w:spacing w:line="280" w:lineRule="atLeast"/>
                    <w:rPr>
                      <w:rStyle w:val="span"/>
                      <w:rFonts w:ascii="Arial" w:eastAsia="Arial" w:hAnsi="Arial" w:cs="Arial"/>
                      <w:color w:val="2A2A2A"/>
                      <w:sz w:val="20"/>
                      <w:szCs w:val="20"/>
                    </w:rPr>
                  </w:pPr>
                </w:p>
              </w:tc>
            </w:tr>
          </w:tbl>
          <w:p w14:paraId="4670A3F0" w14:textId="77777777" w:rsidR="00CC46FA" w:rsidRDefault="00C12894">
            <w:pPr>
              <w:pStyle w:val="div"/>
              <w:spacing w:line="20" w:lineRule="atLeast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color w:val="FFFFFF"/>
                <w:sz w:val="2"/>
              </w:rPr>
              <w:t>.</w:t>
            </w:r>
          </w:p>
        </w:tc>
      </w:tr>
    </w:tbl>
    <w:p w14:paraId="4F855B7B" w14:textId="77777777" w:rsidR="00CC46FA" w:rsidRDefault="00CC46FA">
      <w:pPr>
        <w:rPr>
          <w:vanish/>
        </w:rPr>
      </w:pPr>
    </w:p>
    <w:tbl>
      <w:tblPr>
        <w:tblStyle w:val="documentsection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600"/>
        <w:gridCol w:w="8040"/>
      </w:tblGrid>
      <w:tr w:rsidR="00CC46FA" w14:paraId="03111639" w14:textId="77777777">
        <w:trPr>
          <w:tblCellSpacing w:w="0" w:type="dxa"/>
        </w:trPr>
        <w:tc>
          <w:tcPr>
            <w:tcW w:w="2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135A4B" w14:textId="77777777" w:rsidR="00CC46FA" w:rsidRDefault="00C12894">
            <w:pPr>
              <w:pStyle w:val="documentsection-gap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 </w:t>
            </w:r>
          </w:p>
          <w:p w14:paraId="637BDC91" w14:textId="77777777" w:rsidR="00CC46FA" w:rsidRDefault="00C12894">
            <w:pPr>
              <w:pStyle w:val="documentsectiontitle"/>
              <w:ind w:right="200"/>
              <w:rPr>
                <w:rStyle w:val="documentheading"/>
                <w:color w:val="2A2A2A"/>
              </w:rPr>
            </w:pPr>
            <w:r>
              <w:rPr>
                <w:rStyle w:val="documentheading"/>
                <w:color w:val="2A2A2A"/>
              </w:rPr>
              <w:t>Languages</w:t>
            </w:r>
          </w:p>
          <w:p w14:paraId="21C9810B" w14:textId="77777777" w:rsidR="00CC46FA" w:rsidRDefault="00CC46FA">
            <w:pPr>
              <w:pStyle w:val="documentheadingParagraph"/>
              <w:spacing w:line="20" w:lineRule="atLeast"/>
              <w:rPr>
                <w:rStyle w:val="documentheading"/>
                <w:color w:val="2A2A2A"/>
                <w:sz w:val="2"/>
                <w:szCs w:val="2"/>
              </w:rPr>
            </w:pPr>
          </w:p>
        </w:tc>
        <w:tc>
          <w:tcPr>
            <w:tcW w:w="80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6838B8" w14:textId="77777777" w:rsidR="00CC46FA" w:rsidRDefault="00C12894">
            <w:pPr>
              <w:pStyle w:val="documentsection-gap"/>
              <w:rPr>
                <w:rStyle w:val="documentparagraph-wrapper"/>
                <w:color w:val="2A2A2A"/>
              </w:rPr>
            </w:pPr>
            <w:r>
              <w:rPr>
                <w:rStyle w:val="documentparagraph-wrapper"/>
                <w:color w:val="2A2A2A"/>
              </w:rPr>
              <w:t> </w:t>
            </w:r>
          </w:p>
          <w:p w14:paraId="1B54CDC0" w14:textId="77777777" w:rsidR="00CC46FA" w:rsidRDefault="00C12894">
            <w:pPr>
              <w:pStyle w:val="li"/>
              <w:numPr>
                <w:ilvl w:val="0"/>
                <w:numId w:val="7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Azerbaijani – Native</w:t>
            </w:r>
          </w:p>
          <w:p w14:paraId="1F660F9A" w14:textId="77777777" w:rsidR="00CC46FA" w:rsidRDefault="00C12894">
            <w:pPr>
              <w:pStyle w:val="li"/>
              <w:numPr>
                <w:ilvl w:val="0"/>
                <w:numId w:val="7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English – Fluent</w:t>
            </w:r>
          </w:p>
          <w:p w14:paraId="29713A0C" w14:textId="33D7ECAC" w:rsidR="00CC46FA" w:rsidRDefault="00C12894">
            <w:pPr>
              <w:pStyle w:val="li"/>
              <w:numPr>
                <w:ilvl w:val="0"/>
                <w:numId w:val="7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 xml:space="preserve">Russian – </w:t>
            </w:r>
            <w:r w:rsidR="00954B6D">
              <w:rPr>
                <w:rStyle w:val="documentparagraph-wrapper"/>
                <w:color w:val="2A2A2A"/>
                <w:sz w:val="20"/>
                <w:szCs w:val="20"/>
              </w:rPr>
              <w:t>Intermediate</w:t>
            </w:r>
          </w:p>
          <w:p w14:paraId="49E9BB92" w14:textId="3BC9E519" w:rsidR="00CC46FA" w:rsidRDefault="00C12894">
            <w:pPr>
              <w:pStyle w:val="li"/>
              <w:numPr>
                <w:ilvl w:val="0"/>
                <w:numId w:val="7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 xml:space="preserve">Turkish </w:t>
            </w:r>
            <w:r w:rsidR="002B770B">
              <w:rPr>
                <w:rStyle w:val="documentparagraph-wrapper"/>
                <w:color w:val="2A2A2A"/>
                <w:sz w:val="20"/>
                <w:szCs w:val="20"/>
              </w:rPr>
              <w:t>–</w:t>
            </w:r>
            <w:r>
              <w:rPr>
                <w:rStyle w:val="documentparagraph-wrapper"/>
                <w:color w:val="2A2A2A"/>
                <w:sz w:val="20"/>
                <w:szCs w:val="20"/>
              </w:rPr>
              <w:t xml:space="preserve"> Fluent</w:t>
            </w:r>
          </w:p>
          <w:p w14:paraId="3AA05DE1" w14:textId="77777777" w:rsidR="002B770B" w:rsidRDefault="002B770B">
            <w:pPr>
              <w:pStyle w:val="li"/>
              <w:numPr>
                <w:ilvl w:val="0"/>
                <w:numId w:val="7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German – Beginner</w:t>
            </w:r>
          </w:p>
          <w:p w14:paraId="77CCB38D" w14:textId="38A7BA5A" w:rsidR="00954B6D" w:rsidRDefault="00954B6D">
            <w:pPr>
              <w:pStyle w:val="li"/>
              <w:numPr>
                <w:ilvl w:val="0"/>
                <w:numId w:val="7"/>
              </w:numPr>
              <w:spacing w:line="280" w:lineRule="atLeast"/>
              <w:ind w:left="220" w:hanging="192"/>
              <w:rPr>
                <w:rStyle w:val="documentparagraph-wrapper"/>
                <w:color w:val="2A2A2A"/>
                <w:sz w:val="20"/>
                <w:szCs w:val="20"/>
              </w:rPr>
            </w:pPr>
            <w:r>
              <w:rPr>
                <w:rStyle w:val="documentparagraph-wrapper"/>
                <w:color w:val="2A2A2A"/>
                <w:sz w:val="20"/>
                <w:szCs w:val="20"/>
              </w:rPr>
              <w:t>Latvian - Beginner</w:t>
            </w:r>
          </w:p>
        </w:tc>
      </w:tr>
    </w:tbl>
    <w:p w14:paraId="418E2EB2" w14:textId="77777777" w:rsidR="00CC46FA" w:rsidRDefault="00CC46FA">
      <w:pPr>
        <w:rPr>
          <w:rFonts w:ascii="Arial" w:eastAsia="Arial" w:hAnsi="Arial" w:cs="Arial"/>
          <w:color w:val="2A2A2A"/>
          <w:sz w:val="20"/>
          <w:szCs w:val="20"/>
        </w:rPr>
      </w:pPr>
    </w:p>
    <w:sectPr w:rsidR="00CC46FA">
      <w:pgSz w:w="12240" w:h="15840"/>
      <w:pgMar w:top="600" w:right="800" w:bottom="60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4CE53" w14:textId="77777777" w:rsidR="00C04785" w:rsidRDefault="00C04785" w:rsidP="0025609B">
      <w:pPr>
        <w:spacing w:line="240" w:lineRule="auto"/>
      </w:pPr>
      <w:r>
        <w:separator/>
      </w:r>
    </w:p>
  </w:endnote>
  <w:endnote w:type="continuationSeparator" w:id="0">
    <w:p w14:paraId="7A8D93B4" w14:textId="77777777" w:rsidR="00C04785" w:rsidRDefault="00C04785" w:rsidP="00256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192A44C8-FA54-4290-AAAE-975BE4497B6A}"/>
    <w:embedBold r:id="rId2" w:fontKey="{EE48CD4B-11E9-4696-8555-AB06AC8252C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95D73" w14:textId="77777777" w:rsidR="00C04785" w:rsidRDefault="00C04785" w:rsidP="0025609B">
      <w:pPr>
        <w:spacing w:line="240" w:lineRule="auto"/>
      </w:pPr>
      <w:r>
        <w:separator/>
      </w:r>
    </w:p>
  </w:footnote>
  <w:footnote w:type="continuationSeparator" w:id="0">
    <w:p w14:paraId="319613AC" w14:textId="77777777" w:rsidR="00C04785" w:rsidRDefault="00C04785" w:rsidP="002560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560A405C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677A383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AD6A5D2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3DEE2F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3E800F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43D25F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525616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1D2DAE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8602BE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876A2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2C63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AA3E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2AE4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388B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9B465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21E24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F0F6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70A7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089233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166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743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AC613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E4007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BE67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ACA5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11052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A206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FC0A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0C69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56867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DC2D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48D6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187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BFA1E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11299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86DC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E8547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747A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E4CE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BA31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1AC7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7888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E0205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E8B6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5507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810F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3E51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6C4C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21890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2A2BE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04A2D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534A9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F239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F0EF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E662E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0EF8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C1AB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E6872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91C68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3871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D68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4DEC2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C2A9E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53459A3"/>
    <w:multiLevelType w:val="hybridMultilevel"/>
    <w:tmpl w:val="D9AE5F8C"/>
    <w:lvl w:ilvl="0" w:tplc="D284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03C13"/>
    <w:multiLevelType w:val="hybridMultilevel"/>
    <w:tmpl w:val="27F6809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67CFD"/>
    <w:multiLevelType w:val="hybridMultilevel"/>
    <w:tmpl w:val="9508E4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8059">
    <w:abstractNumId w:val="0"/>
  </w:num>
  <w:num w:numId="2" w16cid:durableId="1432042929">
    <w:abstractNumId w:val="1"/>
  </w:num>
  <w:num w:numId="3" w16cid:durableId="219904730">
    <w:abstractNumId w:val="2"/>
  </w:num>
  <w:num w:numId="4" w16cid:durableId="1619725584">
    <w:abstractNumId w:val="3"/>
  </w:num>
  <w:num w:numId="5" w16cid:durableId="495845623">
    <w:abstractNumId w:val="4"/>
  </w:num>
  <w:num w:numId="6" w16cid:durableId="1171485479">
    <w:abstractNumId w:val="5"/>
  </w:num>
  <w:num w:numId="7" w16cid:durableId="262685086">
    <w:abstractNumId w:val="6"/>
  </w:num>
  <w:num w:numId="8" w16cid:durableId="69814500">
    <w:abstractNumId w:val="8"/>
  </w:num>
  <w:num w:numId="9" w16cid:durableId="957293269">
    <w:abstractNumId w:val="9"/>
  </w:num>
  <w:num w:numId="10" w16cid:durableId="602148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proofState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FA"/>
    <w:rsid w:val="00011BC3"/>
    <w:rsid w:val="00023F50"/>
    <w:rsid w:val="000B0E7B"/>
    <w:rsid w:val="000F47DD"/>
    <w:rsid w:val="00111BF7"/>
    <w:rsid w:val="0025609B"/>
    <w:rsid w:val="002A427A"/>
    <w:rsid w:val="002A575C"/>
    <w:rsid w:val="002B770B"/>
    <w:rsid w:val="002C2AC3"/>
    <w:rsid w:val="002D106D"/>
    <w:rsid w:val="00340D63"/>
    <w:rsid w:val="003446FE"/>
    <w:rsid w:val="003A2C8D"/>
    <w:rsid w:val="004347D6"/>
    <w:rsid w:val="00475FE0"/>
    <w:rsid w:val="004B1C21"/>
    <w:rsid w:val="004C0BB1"/>
    <w:rsid w:val="00500A88"/>
    <w:rsid w:val="005E6CE7"/>
    <w:rsid w:val="006E4408"/>
    <w:rsid w:val="007C06BB"/>
    <w:rsid w:val="007C2107"/>
    <w:rsid w:val="00802E04"/>
    <w:rsid w:val="00847612"/>
    <w:rsid w:val="008B4288"/>
    <w:rsid w:val="009459B4"/>
    <w:rsid w:val="009540CB"/>
    <w:rsid w:val="00954B6D"/>
    <w:rsid w:val="009B3AC7"/>
    <w:rsid w:val="009C0EDB"/>
    <w:rsid w:val="00A15129"/>
    <w:rsid w:val="00A3002D"/>
    <w:rsid w:val="00B637E6"/>
    <w:rsid w:val="00B75CDF"/>
    <w:rsid w:val="00B95D85"/>
    <w:rsid w:val="00C04785"/>
    <w:rsid w:val="00C12894"/>
    <w:rsid w:val="00C30259"/>
    <w:rsid w:val="00C334A6"/>
    <w:rsid w:val="00C9663C"/>
    <w:rsid w:val="00CC46FA"/>
    <w:rsid w:val="00D1111E"/>
    <w:rsid w:val="00D25C5B"/>
    <w:rsid w:val="00D5560A"/>
    <w:rsid w:val="00DB6442"/>
    <w:rsid w:val="00EA4A36"/>
    <w:rsid w:val="00EB7FF6"/>
    <w:rsid w:val="00EC4380"/>
    <w:rsid w:val="00EC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BDE1A"/>
  <w15:docId w15:val="{8FCCBFAA-C24E-48F3-82F2-FCA1799A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dynamicbg">
    <w:name w:val="document_dynamicbg"/>
    <w:basedOn w:val="Normal"/>
  </w:style>
  <w:style w:type="character" w:customStyle="1" w:styleId="documentfirstparagraph">
    <w:name w:val="document_firstparagraph"/>
    <w:basedOn w:val="DefaultParagraphFont"/>
  </w:style>
  <w:style w:type="paragraph" w:customStyle="1" w:styleId="documentname">
    <w:name w:val="document_name"/>
    <w:basedOn w:val="Normal"/>
    <w:pPr>
      <w:pBdr>
        <w:top w:val="none" w:sz="0" w:space="7" w:color="auto"/>
        <w:bottom w:val="none" w:sz="0" w:space="4" w:color="auto"/>
      </w:pBdr>
      <w:spacing w:line="660" w:lineRule="atLeast"/>
    </w:pPr>
    <w:rPr>
      <w:rFonts w:ascii="Century Gothic" w:eastAsia="Century Gothic" w:hAnsi="Century Gothic" w:cs="Century Gothic"/>
      <w:b/>
      <w:bCs/>
      <w:sz w:val="56"/>
      <w:szCs w:val="56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table" w:customStyle="1" w:styleId="documentname-sec">
    <w:name w:val="document_name-sec"/>
    <w:basedOn w:val="TableNormal"/>
    <w:tblPr/>
    <w:trPr>
      <w:hidden/>
    </w:trPr>
  </w:style>
  <w:style w:type="character" w:customStyle="1" w:styleId="documentPARAGRAPHCNTC">
    <w:name w:val="document_PARAGRAPH_CNTC"/>
    <w:basedOn w:val="DefaultParagraphFont"/>
    <w:rPr>
      <w:rFonts w:ascii="Arial" w:eastAsia="Arial" w:hAnsi="Arial" w:cs="Arial"/>
    </w:rPr>
  </w:style>
  <w:style w:type="paragraph" w:customStyle="1" w:styleId="documentaddress">
    <w:name w:val="document_address"/>
    <w:basedOn w:val="Normal"/>
    <w:pPr>
      <w:spacing w:line="320" w:lineRule="atLeast"/>
    </w:pPr>
    <w:rPr>
      <w:sz w:val="20"/>
      <w:szCs w:val="20"/>
    </w:rPr>
  </w:style>
  <w:style w:type="paragraph" w:customStyle="1" w:styleId="documentpaddedline">
    <w:name w:val="document_paddedline"/>
    <w:basedOn w:val="Normal"/>
  </w:style>
  <w:style w:type="paragraph" w:customStyle="1" w:styleId="div">
    <w:name w:val="div"/>
    <w:basedOn w:val="Normal"/>
  </w:style>
  <w:style w:type="character" w:customStyle="1" w:styleId="documenticon-field">
    <w:name w:val="document_icon-field"/>
    <w:basedOn w:val="DefaultParagraphFont"/>
  </w:style>
  <w:style w:type="character" w:customStyle="1" w:styleId="documenticon-rowicon-svg">
    <w:name w:val="document_icon-row_icon-svg"/>
    <w:basedOn w:val="DefaultParagraphFont"/>
  </w:style>
  <w:style w:type="character" w:customStyle="1" w:styleId="documentico-txt">
    <w:name w:val="document_ico-txt"/>
    <w:basedOn w:val="DefaultParagraphFont"/>
  </w:style>
  <w:style w:type="character" w:customStyle="1" w:styleId="gap-btn-hidden">
    <w:name w:val="gap-btn-hidden"/>
    <w:basedOn w:val="DefaultParagraphFont"/>
    <w:rPr>
      <w:vanish/>
    </w:rPr>
  </w:style>
  <w:style w:type="table" w:customStyle="1" w:styleId="documentsection">
    <w:name w:val="document_section"/>
    <w:basedOn w:val="TableNormal"/>
    <w:tblPr/>
    <w:trPr>
      <w:hidden/>
    </w:trPr>
  </w:style>
  <w:style w:type="character" w:customStyle="1" w:styleId="documentheading">
    <w:name w:val="document_heading"/>
    <w:basedOn w:val="DefaultParagraphFont"/>
    <w:rPr>
      <w:rFonts w:ascii="Century Gothic" w:eastAsia="Century Gothic" w:hAnsi="Century Gothic" w:cs="Century Gothic"/>
    </w:rPr>
  </w:style>
  <w:style w:type="paragraph" w:customStyle="1" w:styleId="documentcntc-secsectionsection-gap">
    <w:name w:val="document_cntc-sec + section_section-gap"/>
    <w:basedOn w:val="Normal"/>
    <w:pPr>
      <w:spacing w:line="560" w:lineRule="atLeast"/>
    </w:pPr>
    <w:rPr>
      <w:sz w:val="56"/>
      <w:szCs w:val="56"/>
    </w:rPr>
  </w:style>
  <w:style w:type="paragraph" w:customStyle="1" w:styleId="documentsectiontitle">
    <w:name w:val="document_sectiontitle"/>
    <w:basedOn w:val="Normal"/>
    <w:pPr>
      <w:spacing w:line="280" w:lineRule="atLeast"/>
    </w:pPr>
    <w:rPr>
      <w:b/>
      <w:bCs/>
      <w:caps/>
      <w:sz w:val="20"/>
      <w:szCs w:val="20"/>
    </w:rPr>
  </w:style>
  <w:style w:type="paragraph" w:customStyle="1" w:styleId="documentheadingParagraph">
    <w:name w:val="document_heading Paragraph"/>
    <w:basedOn w:val="Normal"/>
    <w:rPr>
      <w:rFonts w:ascii="Century Gothic" w:eastAsia="Century Gothic" w:hAnsi="Century Gothic" w:cs="Century Gothic"/>
    </w:rPr>
  </w:style>
  <w:style w:type="character" w:customStyle="1" w:styleId="documentparagraph-wrapper">
    <w:name w:val="document_paragraph-wrapper"/>
    <w:basedOn w:val="DefaultParagraphFont"/>
    <w:rPr>
      <w:rFonts w:ascii="Arial" w:eastAsia="Arial" w:hAnsi="Arial" w:cs="Arial"/>
    </w:rPr>
  </w:style>
  <w:style w:type="paragraph" w:customStyle="1" w:styleId="documentfirstparagraphParagraph">
    <w:name w:val="document_firstparagraph Paragraph"/>
    <w:basedOn w:val="Normal"/>
  </w:style>
  <w:style w:type="paragraph" w:customStyle="1" w:styleId="p">
    <w:name w:val="p"/>
    <w:basedOn w:val="Normal"/>
  </w:style>
  <w:style w:type="table" w:customStyle="1" w:styleId="documentcntc-secsection">
    <w:name w:val="document_cntc-sec + section"/>
    <w:basedOn w:val="TableNormal"/>
    <w:tblPr/>
    <w:trPr>
      <w:hidden/>
    </w:trPr>
  </w:style>
  <w:style w:type="paragraph" w:customStyle="1" w:styleId="documentsection-gap">
    <w:name w:val="document_section-gap"/>
    <w:basedOn w:val="Normal"/>
    <w:pPr>
      <w:spacing w:line="340" w:lineRule="atLeast"/>
    </w:pPr>
    <w:rPr>
      <w:sz w:val="34"/>
      <w:szCs w:val="34"/>
    </w:rPr>
  </w:style>
  <w:style w:type="character" w:customStyle="1" w:styleId="documentskillpaddedline">
    <w:name w:val="document_skill_paddedline"/>
    <w:basedOn w:val="DefaultParagraphFont"/>
  </w:style>
  <w:style w:type="paragraph" w:customStyle="1" w:styleId="li">
    <w:name w:val="li"/>
    <w:basedOn w:val="Normal"/>
  </w:style>
  <w:style w:type="paragraph" w:customStyle="1" w:styleId="documentskillpaddedlineParagraph">
    <w:name w:val="document_skill_paddedline Paragraph"/>
    <w:basedOn w:val="Normal"/>
  </w:style>
  <w:style w:type="character" w:customStyle="1" w:styleId="documentskillpaddedlinenth-last-child1">
    <w:name w:val="document_skill_paddedline_nth-last-child(1)"/>
    <w:basedOn w:val="DefaultParagraphFont"/>
  </w:style>
  <w:style w:type="paragraph" w:customStyle="1" w:styleId="documentskillpaddedlinenth-last-child1Paragraph">
    <w:name w:val="document_skill_paddedline_nth-last-child(1) Paragraph"/>
    <w:basedOn w:val="Normal"/>
  </w:style>
  <w:style w:type="table" w:customStyle="1" w:styleId="documentskill">
    <w:name w:val="document_skill"/>
    <w:basedOn w:val="TableNormal"/>
    <w:tblPr/>
    <w:trPr>
      <w:hidden/>
    </w:trPr>
  </w:style>
  <w:style w:type="paragraph" w:customStyle="1" w:styleId="documentfirstparagraphparagraph-gap">
    <w:name w:val="document_firstparagraph_paragraph-gap"/>
    <w:basedOn w:val="Normal"/>
    <w:rPr>
      <w:vanish/>
    </w:rPr>
  </w:style>
  <w:style w:type="character" w:customStyle="1" w:styleId="documentcell-large">
    <w:name w:val="document_cell-large"/>
    <w:basedOn w:val="DefaultParagraphFont"/>
  </w:style>
  <w:style w:type="paragraph" w:customStyle="1" w:styleId="documenttxt-bold">
    <w:name w:val="document_txt-bold"/>
    <w:basedOn w:val="Normal"/>
    <w:rPr>
      <w:b/>
      <w:bCs/>
    </w:rPr>
  </w:style>
  <w:style w:type="paragraph" w:customStyle="1" w:styleId="documentdisp-block">
    <w:name w:val="document_disp-block"/>
    <w:basedOn w:val="Normal"/>
  </w:style>
  <w:style w:type="character" w:customStyle="1" w:styleId="documentcompany-name">
    <w:name w:val="document_company-name"/>
    <w:basedOn w:val="DefaultParagraphFont"/>
    <w:rPr>
      <w:i w:val="0"/>
      <w:iCs w:val="0"/>
    </w:rPr>
  </w:style>
  <w:style w:type="character" w:customStyle="1" w:styleId="documenttxt-italic">
    <w:name w:val="document_txt-italic"/>
    <w:basedOn w:val="DefaultParagraphFont"/>
    <w:rPr>
      <w:i/>
      <w:iCs/>
    </w:rPr>
  </w:style>
  <w:style w:type="paragraph" w:customStyle="1" w:styleId="documentcell-largeParagraph">
    <w:name w:val="document_cell-large Paragraph"/>
    <w:basedOn w:val="Normal"/>
  </w:style>
  <w:style w:type="character" w:customStyle="1" w:styleId="documentcell-small">
    <w:name w:val="document_cell-small"/>
    <w:basedOn w:val="DefaultParagraphFont"/>
  </w:style>
  <w:style w:type="paragraph" w:customStyle="1" w:styleId="documentalign-right">
    <w:name w:val="document_align-right"/>
    <w:basedOn w:val="Normal"/>
    <w:pPr>
      <w:jc w:val="right"/>
    </w:pPr>
  </w:style>
  <w:style w:type="table" w:customStyle="1" w:styleId="documenttable">
    <w:name w:val="document_table"/>
    <w:basedOn w:val="TableNormal"/>
    <w:tblPr/>
    <w:trPr>
      <w:hidden/>
    </w:trPr>
  </w:style>
  <w:style w:type="paragraph" w:customStyle="1" w:styleId="documentsectionparagraphsinglecolumnexpr-educ-gap">
    <w:name w:val="document_section_paragraph_singlecolumn_expr-educ-gap"/>
    <w:basedOn w:val="Normal"/>
    <w:rPr>
      <w:sz w:val="16"/>
      <w:szCs w:val="16"/>
    </w:rPr>
  </w:style>
  <w:style w:type="paragraph" w:customStyle="1" w:styleId="documentparagraph-gap">
    <w:name w:val="document_paragraph-gap"/>
    <w:basedOn w:val="Normal"/>
    <w:pPr>
      <w:spacing w:line="280" w:lineRule="atLeast"/>
    </w:pPr>
    <w:rPr>
      <w:sz w:val="28"/>
      <w:szCs w:val="28"/>
    </w:rPr>
  </w:style>
  <w:style w:type="character" w:customStyle="1" w:styleId="documenttxt-boldCharacter">
    <w:name w:val="document_txt-bold Character"/>
    <w:basedOn w:val="DefaultParagraphFont"/>
    <w:rPr>
      <w:b/>
      <w:bCs/>
    </w:rPr>
  </w:style>
  <w:style w:type="paragraph" w:customStyle="1" w:styleId="documenttxt-italicParagraph">
    <w:name w:val="document_txt-italic Paragraph"/>
    <w:basedOn w:val="Normal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5609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0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609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959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149637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57002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88589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187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974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4982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48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2198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5838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3887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89210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GUNAY MAMMADLI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GUNAY MAMMADLI</dc:title>
  <dc:creator>HP</dc:creator>
  <cp:lastModifiedBy>Tural Mammadli</cp:lastModifiedBy>
  <cp:revision>26</cp:revision>
  <dcterms:created xsi:type="dcterms:W3CDTF">2022-11-03T15:20:00Z</dcterms:created>
  <dcterms:modified xsi:type="dcterms:W3CDTF">2024-12-01T13:38:00Z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df6b5d3d-4fb8-44a8-9a09-37d67162c76d</vt:lpwstr>
  </property>
  <property fmtid="{D5CDD505-2E9C-101B-9397-08002B2CF9AE}" pid="3" name="x1ye=0">
    <vt:lpwstr>OF8AAB+LCAAAAAAABAAUm8WSq2AQRh+IBS6zxN2dHe5ugae/3F2qUkmg/+7+zpli8D+cQ/4InCPQPwxjUQLFSZrm/yAW+6Mpgc94dZAUgitDMs3ler0DXRsQQTUfNvhdVfCAITVlDKIpHrMSIwcCG75sVYp5yxynO/v0NRrTHnQQ0iWxpU6uhG5q7B5z3RtMHinCjy3RRmoUsaWwvJ9kiCthOEowwMNWHl6SWLVbSAEu8fEL/MxpXn8V+v2cF/4</vt:lpwstr>
  </property>
  <property fmtid="{D5CDD505-2E9C-101B-9397-08002B2CF9AE}" pid="4" name="x1ye=1">
    <vt:lpwstr>PuVimpOUp6x9JF8qjTMYkQHPYArfkr8mvkjYrkRRQs8rBFvGH8FHZp8UGdVnM16NEFHWUwfb/kk6oFfYMG2uIuGjVbo4uS0V5Fo+cEU0+6teUBISzuOuYo4YE8QhilKc58L93zxk/e4eAyKiffrw/rZFlQH3XVetpGAa6SHaHQdFdmyZGPq8tkv/z8nK+S0C+bS9nGEcUE1lDCexPOLlDDNFT6DnZIOrGsyxTn87+hv9WdetSSXXIn679KuWaG5</vt:lpwstr>
  </property>
  <property fmtid="{D5CDD505-2E9C-101B-9397-08002B2CF9AE}" pid="5" name="x1ye=10">
    <vt:lpwstr>9nKx3eCCoRcpt1jPVa1Ob6GSFIGG/scX9FKvKLAqMYNNNrhlXWCv7uNY8WinAn9uDwaYZPBPTeYsrx9K4I7+tyWOyYaB+30A4svTO1NNzgkq6MKWYkiry7etIfe/E94AMdSwomdSt67gFJOgHgvINijKndQjZqCbH6HSopBgIrMHHF1Jiis4nfsCciYwlgZPW9jHdpqAlkh6QESU6ypGSWUQaHbdcGnzmXrm+QWoD+Zo0O1PFQBa1fqeu7inm8z</vt:lpwstr>
  </property>
  <property fmtid="{D5CDD505-2E9C-101B-9397-08002B2CF9AE}" pid="6" name="x1ye=11">
    <vt:lpwstr>9cLtTnLCmwIRa4Ifpx1epcmCPSF+Od94iK6an8LQ2ZHSBJKR8UJNVXbrEU35TEg+LWZJyFlvefjxHWTXE1ucv94hog9Mwjcw55KUGIt3tlbYb4LL816Fqx9SqUYzwjbO9P/EqwDaRipQTU/WeQ1e7nX8dSqmu0SdjPTdhLYMkdfSiAY2zwGWy39S7xLFK5sdZgMIAHYRky34E6fEXMcpobERcVr3RIFWAPMxAL6bIIDKC+ozgkbe350c0GjHvax</vt:lpwstr>
  </property>
  <property fmtid="{D5CDD505-2E9C-101B-9397-08002B2CF9AE}" pid="7" name="x1ye=12">
    <vt:lpwstr>rJovmB/Hauw9gQSoFGUEWfpwvsB4w7izU/W1cMiorPnKZBsW32QQOiBURMLytlTvAi+hFsKNXC52KVngN4+Rai9vBR+c/01dzagKe9hg9LboOyQ7Df4VH4uklM3LSAh7fHzPEEIcJJ5Wugb7mm420Clfh2Punkdu7ForNGJY6y+p4bLiEZ3kNgofhdMEfL9oK/x33fjgqgGN9Dqhf5vx9Z0qMoJkz/C7soZAGjoerJxHbcMavHyVecYvuZZpMZ1</vt:lpwstr>
  </property>
  <property fmtid="{D5CDD505-2E9C-101B-9397-08002B2CF9AE}" pid="8" name="x1ye=13">
    <vt:lpwstr>0Rjs00GOurlchCAOmyYPMJ0Lqwvv+rX3E4EvHhx2Fj1n6/Lb2BB1D4IGrB9G8wbwt7hfNgEpbSiLqedDQNPPBH72WRAEV2nXXOGemt28scHDkxk5Ngoieh47MM00mvvrhOVvPF2Q0IzhlLmLA9vKXBJBC1LWX7CKTYVIG4McLuT8OYUqjcS0IAPlU1OeordLDa74lWkfppkW0CFBAx8MKIBMs2S60pQWW4OdkTGnkWrHNPAC8NcMmQJBh2iPbmJ</vt:lpwstr>
  </property>
  <property fmtid="{D5CDD505-2E9C-101B-9397-08002B2CF9AE}" pid="9" name="x1ye=14">
    <vt:lpwstr>R7jQitxCOwvc0SMFf79sdMJU0fViMfqf2j7ZW9T5oz1Gtajw2uFFlve+BtBZIvgT3tCRYevT87/V0/UyzFXSaPv7jJ8kBD55vZA0PxswHTrzbaNgtKmwuWaYAdFlk7wojD9dBFZ+YDwLH1Jfq9OAoOhTiWLAsT17GCym+P/DRVU75M+pNVeOM74DiBxPlj4WFM9MDP6dlhmub9Ovto066ctlr24XSVMvVeEAA2X/zDJ2Im5kwI00ULNeWpLvu77</vt:lpwstr>
  </property>
  <property fmtid="{D5CDD505-2E9C-101B-9397-08002B2CF9AE}" pid="10" name="x1ye=15">
    <vt:lpwstr>pZhrXIBa+LvxyPElvgZS6KHhDcBy7BVSjUWH8F2KaIGOuesb0p9sjVrYME8mZp1T69KwU95JTvpPSo/OYZTY5UP+2HkYbknCtUFHSGEpYL1v/2KK718AVAdspSC/phigEC4dIRcft+SmYB2dmVZjRz0D2dseoxbH8w2+Nq9wXKMzQsEkF7Y5ILwtOiXD9DOp3nx4+LJOHfh/G2va4tGS8gx0RTAau6t/AfGml+hVwMTgjS8+mDF7INswAVgEE0b</vt:lpwstr>
  </property>
  <property fmtid="{D5CDD505-2E9C-101B-9397-08002B2CF9AE}" pid="11" name="x1ye=16">
    <vt:lpwstr>6znxHXmWwzQZhkE6ruXlvYL+qB7W1DZnAraFloTRUuay4yALPimGeaG7QNJkvja6r5FLOPXERI54viCrGZ6WAKRB0toED/NiyhmiSDmzLEEvhoh5M9rTi4XU1G2kHDgK0znHIZq7ZtVgfnPss38yljd0VKv+ElnqvFEvJsmSIysGPpZ2Y+CWbAQvZ2MB04+DS6PdzqtLxm8ki8l6NMvcaSWgpI1Xuw4d4TYqwq17mm/S11RdpDkXhKQCtVEPhjr</vt:lpwstr>
  </property>
  <property fmtid="{D5CDD505-2E9C-101B-9397-08002B2CF9AE}" pid="12" name="x1ye=17">
    <vt:lpwstr>xnwyjcHLkFUZHrGRD6mrCX+TX0R8A+9WURT+xy5rlbjmeMwcmXoCFjuZBy309zJhp3BO6QamuhBzO/W+Drx4wBvEMcn4qCHU7hRLNH0/pG83nRpQOv/Dt3uW+XzfXYloh8t2Z+1VS5o9kJ3snyClNwQsIJPC4kqKwH2Nb9ew4lWH+ojLFrO+wwZ9MEn+HhKA3yGd4j8aPRF8x3LYJh5AsY5j485ECZTGBztUHQrMpzdNhrzqwuFdCvCMGosk17H</vt:lpwstr>
  </property>
  <property fmtid="{D5CDD505-2E9C-101B-9397-08002B2CF9AE}" pid="13" name="x1ye=18">
    <vt:lpwstr>V/tPMuDvtADxlo21SGqigDsGN5jpnjwRHbc5gc2XLrQIb+feEO70FUeoy22bcu8OdN/MUtMt1bY/LrCH4LdJ1UQY/weyVd/M+rEMBVglci9n4rtFCvXs/kZEtXy2bGZ3VuD6ERvHAMAA61YY7+m8zv2g8XsL1g0MT3alsFYmbVw/h3roKDkV42rQAqetGfqTw1TEDDMjeEIgAWRQd3oBe42zxsrQLr1IictmcEjbplodt+wgjKY2LS1Saz36kVO</vt:lpwstr>
  </property>
  <property fmtid="{D5CDD505-2E9C-101B-9397-08002B2CF9AE}" pid="14" name="x1ye=19">
    <vt:lpwstr>qye7FqVuaQdxLJexCHLuc6Ks452qxLlBazyLv96w7C2lAYJdMgG8GEuF2925A//ZsWNSmqDIWjYkiBo2cWsVujC4chZ7kKHOP8CI8JDA+vnB1jBw3f1TouLfZlUqZoVDNufLo5Xf3GQ3970Ko5aDuFDXyXo2f20dhl+lP6F21PMfxgFdxxQBOaCQve4mFam3c2VQU6Mp/YB8DBITD9lRELsLb9syvgRR7zyowImvY9bcwWWvmc8qRedz790oXaG</vt:lpwstr>
  </property>
  <property fmtid="{D5CDD505-2E9C-101B-9397-08002B2CF9AE}" pid="15" name="x1ye=2">
    <vt:lpwstr>ecNeudKAyZnkksjl4ay0dYAtHlW5rMD+NHLJrr0hHZFSpmj9ryK0GV2NZ+mAVFX2PK91mWjBYuc078ueoe8woc9UzkFDar63dbRopSI9bMMgw9KZq1cn+6ElsEJwUGlYG1O3RWrK6K1ILBJhTwskNoAklLGCK1zTHOZcsuzKhAV6CjGevS3yz2mB8M0P5TV5Xk9XyZjsKAXvnJFqR9qD6nk798PA5qy0SDOkZzUhm6fubEQ+80FpvEVTggN/xfU</vt:lpwstr>
  </property>
  <property fmtid="{D5CDD505-2E9C-101B-9397-08002B2CF9AE}" pid="16" name="x1ye=20">
    <vt:lpwstr>jNqig18aGVl0UTc8EjhyRRRpqR6471Ky/xu7uwXn2OyNs4WysEKStde4VySPSZ2lyaBJ+q9bpXkIgF72CVubN4aLpf2ZsEsaw79J5i1WD+7169CWkxU0wlVNkMCt4UqfC4CmduSh17YYQIGG6zbE/eMFxaz+3v1is3jYr0JhBPFEZ+g3kYJJVxxSh77vvrUwolVP+IAgtywzU2a7E+hTRBm4BsU1V1Abp0JKV+MGIoIiEd0zfgeiEnjGZJfVNoj</vt:lpwstr>
  </property>
  <property fmtid="{D5CDD505-2E9C-101B-9397-08002B2CF9AE}" pid="17" name="x1ye=21">
    <vt:lpwstr>kl3BB4J+rkOHhtl3ulvTEYuJfHu5eUVd2JScdGgX+qyo8wN0u2TcfSQH3ZP8+HJTWK3jBbLwJF+U/aMKlHPWocy3pNxd3ZFVEle4Mhoj+ng3DNYuhmZJlmVO17K8IZiyarvBgJT7t3t8pne2fkyWN3tbuVj9JvBA5nM6aSM8BxXxdFU5Jyb9THN2+RzOjGunKgAjIcyBNY/2WNGiL46fF8o/8BsORAz38ur0EQDrmhQAjBqxIM/E9d/etpqLiXe</vt:lpwstr>
  </property>
  <property fmtid="{D5CDD505-2E9C-101B-9397-08002B2CF9AE}" pid="18" name="x1ye=22">
    <vt:lpwstr>WZI+FVB8zGDkrLgwKitlV11soM2HIGljjmjz8jW6G5dKVTePKpq/OMo2qTVrqmmz2+4AWezAT3FgE0p0sUTaRhq4Hq00fUlsFVnMOZsP1Z9j+bzTBFY1tv1ZYUf86xdW/f+eRlbb+Mmd9Ygw0h2x+mplcgev46xBfyCVkoyoTm+kp+hPNjc1MQQomtDCKvUyxIQQHc55B+Ws2h5hE2TcpE+hL4+HaGRm5UgRgXVg3yJ8Y+vhpR0dSQSjGvb8Tfr</vt:lpwstr>
  </property>
  <property fmtid="{D5CDD505-2E9C-101B-9397-08002B2CF9AE}" pid="19" name="x1ye=23">
    <vt:lpwstr>pzv5d1L9Z9Wm22UMB/bifR1BGL5POpVlRrSGOvjI4E6z1Uu6Me+y/3sNgQgQn+db4H5FpakoLlVdyiQeYyBZFssBT/qQRfSb5CuaIngT1iM6OqaBDaLz5lswy9F3z9sJUeifhDpgB4HW6TFvHYuw3GMB/szzige/ySOGk1f2AMdsNwIrrt53UeaANGb6OeW9BEmRYUIBk1FciGXAsTzyjXZBjNiFEsXa9YIknSeDQi79XZIcFmkcv7EfPI0I9cG</vt:lpwstr>
  </property>
  <property fmtid="{D5CDD505-2E9C-101B-9397-08002B2CF9AE}" pid="20" name="x1ye=24">
    <vt:lpwstr>AnXWWPmpNao1O9TD7nSNrwXYhJZoY1q5wTP/HC5eEJyyjvTmYeuvkM7rtx27P3HHZRbKrDsS1/beVwQapRvr/QM3Fvpw9gc/GZfYrDwG3Xh+e4qgn7t5vS343zltivocKbtvXkhP6wC1K2R0+lYoQP0+meMefPN5Isyck5Hbj9OVGz5e+FsOUK2YiCcdL+gdhqo1EMIO2prAd8IZkWx8oaorB3hGf8dZo+nYvN1+8vS248FYZtWx3WrwijUjyPC</vt:lpwstr>
  </property>
  <property fmtid="{D5CDD505-2E9C-101B-9397-08002B2CF9AE}" pid="21" name="x1ye=25">
    <vt:lpwstr>z/z7bNWlWAsRbuMMCRhXpIuYGCoiO+TsY0vAzJn4tv1JsDV64iWcZ5hgs6x7U3moEh/R/mqEzf0YlKT53vYsyyBhawKmGen+SVMnST5OrxbU3GPmN0Kl//NFtCdH4GMlqaP8XparpwTuxGD4B8DieLgNl8CpUL+OMFUW4NnApc896NbGdyxv5y2bqzJdW4HYWsDuZ71MzsortD/be3cH5b3TBzS70NGHCvbpPTnSgbbQC42/nkpo8FneHeHIsuz</vt:lpwstr>
  </property>
  <property fmtid="{D5CDD505-2E9C-101B-9397-08002B2CF9AE}" pid="22" name="x1ye=26">
    <vt:lpwstr>JaXjKaox89uvNMGa1klDJ4aXT/2tyvR6IszAM1U65x/OU8HP3yR7cijAEsUdai/Por0KdxSFgjI7jdYqyCYJaWwEHyFYtxD9/lsn5f9Tr7M+40ZwnJVl6vyv/29zwd1f60o/MEb475HYCPry4gj6oscm5HAzRW5oTVG0FJbts3MJvo6YJcI86LgDoYzwq4kWBLAsX3uvIPoQBw1o0rXEiec4XZO5c8eYHswoV8Oskwp81FucCfzqvaLaQaC8pcC</vt:lpwstr>
  </property>
  <property fmtid="{D5CDD505-2E9C-101B-9397-08002B2CF9AE}" pid="23" name="x1ye=27">
    <vt:lpwstr>kk9M/DzfqFTWPBOb8uJds/c4t+2QsKS/YPnv0lwtdbDRgAfJCJl5vrPXqHnaPq/jTKb3c35WX5YK+LJ1e5itJWhD8F0v3Yj3XP/9pWfy4VAL0PXNCb/5CEP2pAs4qjpPH4MQzx11VT11z8lJJnmSD3Fx6aZWW/rKYk+wQyu7FB502IH7H/zHLPmBT+c7e8zPOCGM895t17IrxrRJBEP1aNJtFp1/NdxtpeXyp+dAQGM0op/VNSfXRNUk1p7h1bz</vt:lpwstr>
  </property>
  <property fmtid="{D5CDD505-2E9C-101B-9397-08002B2CF9AE}" pid="24" name="x1ye=28">
    <vt:lpwstr>IyzNK4H8GEPMX0f7TOsUXXBJwsC10s8Asan5/VwAebmR+DVyKjSkbjpM9dJJstDo5w9zjeJI6jZYD+juwpBOctNwTwq4qWkEu1Q6/WBgieUoP0eOyL9kTXX6upYkwqEdtv9wcFsD7/W10HG2LBckBUF9xBJEwR8EmUM/jf6UMlQ/hsmCN2EtM+bHn3LLIKbz6wXqDX+5kCbEPCqQUAlzJIDWNi6vhnUgmW5ODVqSnPjsdVWQqae3PkLW431kFke</vt:lpwstr>
  </property>
  <property fmtid="{D5CDD505-2E9C-101B-9397-08002B2CF9AE}" pid="25" name="x1ye=29">
    <vt:lpwstr>+RSEJFLU4lkAgS3VztOARxJsFv2P0swBsXbzXhnvUbGpOUEkBvoyj/PEiHSX1ZfobRvyuC32UzLZaReuDSPMgZS3bM3gf0jZ0Euaou8Ny/g7nvQWnZbSqci2GVYFb8I6ATg0B7n6yryl7Uwr9au27S0UlOWzDxpAecZv6M12CZt+LXvUTJQUAHQIkNkvs+addyKSEDBK76Qt5ce26LFbt87ISTGC6Ey8fvQIl+MwPEKYfl7zXrEusgotlV9usTE</vt:lpwstr>
  </property>
  <property fmtid="{D5CDD505-2E9C-101B-9397-08002B2CF9AE}" pid="26" name="x1ye=3">
    <vt:lpwstr>0HB60saqen2dXFRGGn4ZQx5dY+ufMXK5H0Xm9n+KWO4JVb7KtY2f+LpsLDuqAAqJ69Jgvz9MLjxdAqDnhdSNw1bE5awW2QvKr/e19jJJECL8xgaOGRKxNyxVjMTcWYsh6CTTqRKuALqXaClZTpT/Dg4dup0nOWc2csEEuovG5rQ0FU6lWBUhaIMF+NZhbTzjlHBawarCLgu0sUovBoyVBXYDfjYSoIt9R3/Z439GN0pklsyQLERBXaL47Yu36QD</vt:lpwstr>
  </property>
  <property fmtid="{D5CDD505-2E9C-101B-9397-08002B2CF9AE}" pid="27" name="x1ye=30">
    <vt:lpwstr>z/HUonQ0J5dfjp0tHSGDEki/6fHrAL8Gag7YcSVM8SGVdN/qOpbMohCWJabYNNewLUGY8cyu71YIbzntm6N9Pzg7oc992LQpMiw81UEQG/kz9ICiGUdIlUmKzucn65QYFfp/gAfg89MRNe2LNZrOveoP47/uQZlEev2XkiaraZYg3ux/bciPq567aF2qaQPARufOw5gyyAHvZoX8+ky+v2KeY/tD1rh/YTdlJjBrBvIsix4Mspy3DYcwIYBSmJt</vt:lpwstr>
  </property>
  <property fmtid="{D5CDD505-2E9C-101B-9397-08002B2CF9AE}" pid="28" name="x1ye=31">
    <vt:lpwstr>QplQ8VwHCWlSyaUfum9piQPlUJvKhsBNnFOSJBV/22Wp6KZv0fe+XQGGH2TfpbbSvHqCboKoom3ZqqMUYQODQYIxjbY/VYgp/egc78vyvqXxm4WTyyDmhTpyD1cW8ZjZi6wWSls9iq6uNEi5x/o8nO+whrHmheV0VSRQpwdQcn4DUXSwVMaFy8D+VjWBAA8B+IxdY9t/r5mj/etX9P2L8BMOpE9kyGPFXiENB7gep7bJyC5Bxl/KMhALeIttb6p</vt:lpwstr>
  </property>
  <property fmtid="{D5CDD505-2E9C-101B-9397-08002B2CF9AE}" pid="29" name="x1ye=32">
    <vt:lpwstr>AIiw5Kg1if8L+QWskBP0sY3cbvck5jlB+v10XR18U9SFi45Oy3AZf3++5p0h7GA4j9q34Yxf0AOZiKno0MEukf99++dEBiUG/MoGU9z7ztJ1Prc6uIMpxOPpFpPAvUKd5WENWgnvFZGpB9Ez2mVE6ikRlsmWMFSOyDMuraFV5tMPH+LRlXaqrVLhNkghJVQyuOnbiWQzAoVy0VzU2DxXx2doiPsikbhf09Mj60M9b9guGToEuTH5xp4rKoY2Y6Q</vt:lpwstr>
  </property>
  <property fmtid="{D5CDD505-2E9C-101B-9397-08002B2CF9AE}" pid="30" name="x1ye=33">
    <vt:lpwstr>C8ipTH/DfgDH7g3ROW/5F3wYy95o2L0IJliS5IBQxuFzHAKqjoNpYgrDoGNPG5DOODY/mgRfZoKQzqw/U8OWWhQw1+26vunu/akUqv6rYpDRh8FxaP/GOjQx+dYa6rCsPtghfRAwnKIB8uqN9vmNXvtI1XYOiEamaxKV1WBp8w8B+5hMUQSjpmpKxrCHhbHaThYEA2XQmNcJZ0ICd2uh6lMzcIifbnt4FW7fR/GSSU8AlEWAuw0ItJn8PzhIG6V</vt:lpwstr>
  </property>
  <property fmtid="{D5CDD505-2E9C-101B-9397-08002B2CF9AE}" pid="31" name="x1ye=34">
    <vt:lpwstr>d6oWkjSvwpwawR2p81OH9FtMl7z7W2hqQxl/xahEHE4P58HpuF5z4C+FlyUyxOh7c7NxVDDYo1dodiGIy1c1dIOucnTa1sojLzm4quCXvev1Rk6/4XczIPSA4ymC6E1Ux7FkquQKWs67hkNlX3AY9TGeMt7COldRkxHB2qtXeEJ70+D18sa7VUahd2G6pZZtyE+6TK4VACBWgD/Hoy0oqg5ufF2Hqi4XNb62QwK7kLFr4W3vTT5L+7CM/Zpv7EL</vt:lpwstr>
  </property>
  <property fmtid="{D5CDD505-2E9C-101B-9397-08002B2CF9AE}" pid="32" name="x1ye=35">
    <vt:lpwstr>JMihp4wt6GyOiuNUMrMd3Byvhj6GRcG6+wPqrafPg5uL0Tr90NBcFZzsPQNzeo2f/uV/58yuKh0AhfPHbm6Jv8/UYGKRpFMkPE0JZ/ufx8H/lHaYWN+wX/nG4WAKP1hQBFL2XDi2XSJUjplKsuLBXhuhA60u+7PzxMk3WUAPZwpU3qB+IFEUfWzyVhcxGfY8dlftG/o60aNz1+CaxLHZVG3xL+z7VG1mSY4ocOp/5NE0cX6KS6C4twXXsiHd6Iy</vt:lpwstr>
  </property>
  <property fmtid="{D5CDD505-2E9C-101B-9397-08002B2CF9AE}" pid="33" name="x1ye=36">
    <vt:lpwstr>NXTrxkWI02mfs+12nJsfsDxzJgYID+6JqtPnhWflr/AgS/lWoO0AvrzwPrJBB9ayNvWLOPJLxCoSNXyZ9YfwngGnOCQnchjtqIR6apCP4mFfe08CnSzIIVaqH0e3zG8mfL0zUrCXWuBRloPuC3wJGkscbhNj2l2cTCdeIrNEoFWEYU0ousydxpxsUt0Vxr3cUvuMPTa67CgM5GiaWZNqG9GsETVGvCJmGarcH11VS1zGo2C5Y9iHDP/+2pEymps</vt:lpwstr>
  </property>
  <property fmtid="{D5CDD505-2E9C-101B-9397-08002B2CF9AE}" pid="34" name="x1ye=37">
    <vt:lpwstr>PleG3R3xfWcpcajKu9P2mLt+whs/P7rBhljILNQyXVSfFzvZSKCJxKBIKBBLs5SQN5bJy6VcCqLls/CuzcqaXy58nQqWIxdnavWLrO9ASl0xta5UNw2MWhOsbE66DasMiT6bzeo9W3kp+7P7r50fOsJ9ToBbtNBQpxOjpy9X2axaRdk/XoVPz1X03RVO8pjPDV2g0Q0vJprJHid42+BsfVr2OVDSEHoKEt9W9gimnyuejbE+oyQ1/IKnNMhLDJR</vt:lpwstr>
  </property>
  <property fmtid="{D5CDD505-2E9C-101B-9397-08002B2CF9AE}" pid="35" name="x1ye=38">
    <vt:lpwstr>5A7G3CcUzOZTe3Ag+IoXJ7WVXE5XH+2kqhBshP+P6vIu1+4TVjfAZUGKs3IZXMjStYntWJQoU2jCxIY209wBnJXEiXDsh28FcA0OSUa7+DrKnbbEl2WLqFF22BRllzdhZ+TvE0+TuHPPoh4EdrHYXaJzppzFpNi1PiHiRTjES/xhuc41+0qb1yyD64mmRsmP5LXisNzBJk3mqyfj2Fn3i/mRbQcnR+++Zzrbr0QIaSvzMoxgYsXkANST/p4szVC</vt:lpwstr>
  </property>
  <property fmtid="{D5CDD505-2E9C-101B-9397-08002B2CF9AE}" pid="36" name="x1ye=39">
    <vt:lpwstr>uPXrHrPX5ncQEKhePff4+639EHdptzS5wU3IlLDLjZR/Xv4N3IZd6+zFHgZBZfDsJYnR4yOUhi7P8k7W0bIJZ2txCt0qrZ7PQ6/oqGyb8j/NrMyB2NPJju5XZuTwQ3BE7nl1nigcpelDwDTHjN9e1381u6cqPvB6EQ2HETxLtqfMaZ4mcFhOvV9W8dw5oF/c1Ue14Y/m5gZHI9vnxQrAErbTXJZq2Txkm9LAMOduJpO941E3s+KY8C0Mro73wMr</vt:lpwstr>
  </property>
  <property fmtid="{D5CDD505-2E9C-101B-9397-08002B2CF9AE}" pid="37" name="x1ye=4">
    <vt:lpwstr>IHLr4bkEUmNnvU3pmG3vfUI3hdQdAtk/TuGpUHqxZhioS+D6sZWu+Uc1xck++kqTRFrSz0y6eX4O3vbC4qKcOkQzrb5hyLYKrRpBclPqJ0PQ6ypO6q9oe0udQspbpZqlwVVFKZVW7d5vsOWHH0cl1Ctns9AG11k3oLO0xUdyApWMsjjT03cFz9bx9axxneVlP4Jh5ZMD9vswuNOfpFnnCu2TWW0cVayO0+x2ApUcBjzSWE/cCtwMzxfSBFxY8f4</vt:lpwstr>
  </property>
  <property fmtid="{D5CDD505-2E9C-101B-9397-08002B2CF9AE}" pid="38" name="x1ye=40">
    <vt:lpwstr>+Arcf6LaQByEBz9FnAVzRzRkdsDsZ/9JSd5q5du5D4RmetSZtECmt4IHOp/38X2vpuw/NZGoYzaX0bnEDM6cbz3dRCH90WNzvPlT+aXWagJcrCYeuRwrIBjCiowDLwMBEYjfy9j9GUFaRPGdzpGOw/cfcJhDCedSaEZGnFcgi9V/TbmmJoWQecORnzV38INCvYrmS3hAA5DQ62mTtHn6N/smDOTUl48jMAG2ycq8GAaeclMi3CbBh7AFElHFdjo</vt:lpwstr>
  </property>
  <property fmtid="{D5CDD505-2E9C-101B-9397-08002B2CF9AE}" pid="39" name="x1ye=41">
    <vt:lpwstr>AKaQ2wFiPEZtI5vt22vA7RDFyttQoQLEt9JVnYazMt+tAhI3POCjngQ0ISqX+s/aUWOw18xXBa6WCdK+xO9iyRtMmNIQsg1ShTiUEOHnEtFjplS2RimIRt7LA3KFBQiIc7hF3F3mWu7U8ew30kapwPlb8V6UrQqotJ30xQiswhCHcHas9cYD2cmd/Tg3A6GgExwsdDTYi0RToJZ8kKSwLRAcCmXExNJu9MWEirZ1unEivOm/4HF4IpIHqvy+vd1</vt:lpwstr>
  </property>
  <property fmtid="{D5CDD505-2E9C-101B-9397-08002B2CF9AE}" pid="40" name="x1ye=42">
    <vt:lpwstr>s/ZJloURBSDnvaV3zKeFb6yyPY33ZhpeUU0TNvOhWijv+IhEax7tBIC2KzlB2xqvqOSPrbhhbiMSUGHcxmAR1S5o0QPk/UuJyqGXIdQuzkicpJJReIQAyYL2MBMHQMl1rFnAONbzHD2cJKKK086b+37KRxPNmmJkrrw5GIjDI2Qbbn56g8Foar/5uUoxFoWUrubu5rxn92t4gp4c8CHxW3ki8gf3TesxVAhsfzUMp5SgAAmz0t/YFLXxGn4FMFf</vt:lpwstr>
  </property>
  <property fmtid="{D5CDD505-2E9C-101B-9397-08002B2CF9AE}" pid="41" name="x1ye=43">
    <vt:lpwstr>Yvgci+nWrGRjhQotA4cbJMomXWcHEOi39DXlcSHIGbITKKwovzUQrUy77cDjuy4pzUhEcWSicezmK+uzHY79fIld/jXOdRho+fE8zR7I41ZmtFPn6lTa3kOWJjtxUYoz/EnAuYhzWwehKKBPPF8dJX3wtCCrYg71Lp4kBErKEu5qYU1TwIRJTLoqSgAW2zLp8Kvblg0rVx78usApW17E7fSnqGUQ/xpKrRS7r0I8UbTTuoFUM+k5AZYnSppHsWu</vt:lpwstr>
  </property>
  <property fmtid="{D5CDD505-2E9C-101B-9397-08002B2CF9AE}" pid="42" name="x1ye=44">
    <vt:lpwstr>gf6vw/hJwaCzR0KQIeO5vkL5VwwMAW+bcVNf9nm1gt0K+h7CjzoU59OTNcmf9baLr07Z2endnshT6dxcxFFs823gKhcbD2D/mCTpyEp4K83/AzozknVrXa8bTkZv1x9FYrpHn8MEoL6yYsKh4POwO6NYPQ4xYkQZo7ctdYebrO9fttMFXfZFp+6Q6V/sjr5ljF187UwBOPyh2RcKwA2+PSzpCurbvMtOku4OdBDB+sCFSuOPwoIh4/zXtXaV8nx</vt:lpwstr>
  </property>
  <property fmtid="{D5CDD505-2E9C-101B-9397-08002B2CF9AE}" pid="43" name="x1ye=45">
    <vt:lpwstr>q3IRatZrlrVtE6UJfcIdC2J/+mAtoWcvm4TcRq799dTBWYJWYgbIW7bINJlPVrIoTj9JaAYaAAKL1t2EEpuCAzrw/8vtBlfwCqqDz7gdFrRy2P3bGkhhin+ZLKZyM5nT7swGghLxTMjRxYyKIRIuIcH1sbmYsxuwfpHlfU6uhc5V0swWIbmkqPv4kP0+4wr3qPpher7e6H4/GJsseuSpG/FUgW2ayFPWXtkQt4tGdVuY8FUoyifLIf7+dtOIKro</vt:lpwstr>
  </property>
  <property fmtid="{D5CDD505-2E9C-101B-9397-08002B2CF9AE}" pid="44" name="x1ye=46">
    <vt:lpwstr>j8iqo0SWB4653vkALViQAhh5mFBB+/AMg5qtr5IiV6Se4mM+onP5Py20gSa/McykCNR4ZcW1gXNY53VIkhCLMBwMbBr/KzvSbQ0VHwWQBnkNu8CjncWWpoJ9IOxWsAzc5fOTOx0LAJyPT5Gcr3AeF7QG0jkyUD3khjOxJfynXOppAUy24s/pQoTXnwASAPJiuu1WbqBtE+AaF/2uxYENQWbo0hODLJUCzciMPo99334/mdaTK4kivdtTdWymmnR</vt:lpwstr>
  </property>
  <property fmtid="{D5CDD505-2E9C-101B-9397-08002B2CF9AE}" pid="45" name="x1ye=47">
    <vt:lpwstr>2GjgTzPzlAMDcooFdOqbLRQoEKpSvvYly9O1J784lyzH4dS82m63pbCaQrJu65+9rRXjRp6qHKj8DImhiq+yie6/tgYKZfmBsaRv8Oqd5SeeJqtjxDivQAC1kmnzwvbvscKg4WJAx/Sn1podT7oGENUecAAoMF4x8VwpflWHl5EY43ni/9UFBghMptFU0iy3amfqhfXwhtcUC2dVYOIr/3VXkhRfNoeepJEKOihXKHXngD8Jbej14Uz/clWhnoP</vt:lpwstr>
  </property>
  <property fmtid="{D5CDD505-2E9C-101B-9397-08002B2CF9AE}" pid="46" name="x1ye=48">
    <vt:lpwstr>I35SNLxKMpcsWsGQqhLG0/NLNTX8dwF/cCaZIqgHdvCnVPKPGqOGEU7iLLx2t7VxlsZAbqgRLhHDQvleOofsqzGVa0Hy+RxGxp1JzLeaPgDWcPTxi+s4KCU/3SrJC2lbsexB+JZe2Lk2qLdyLt7wibCpumxbzBbLAuYTnHKP9wNfbsteITl7+9I41huu0B+B/f8fuGewCDN3R+e+kGxZR4GowUrYIJbn6cGrhAiyEfyoyHVk/GDG026ji53nkXE</vt:lpwstr>
  </property>
  <property fmtid="{D5CDD505-2E9C-101B-9397-08002B2CF9AE}" pid="47" name="x1ye=49">
    <vt:lpwstr>B5zF/HS96z7djBO/sB9rHr8jb3Nl9FCxe1qeajJ6ii2myX2kyBnHdG31WFOeg6CF/I3MR6jPJF/yc7KKHEHcJXnrS8HTa9tx4SWGmXWkUZYrSbZWk0Lvo61BjHWnjTvDHXf10omPXuXOB/IJ9qLYJ0BvmmQz3JuB5XbnH2HmwjXzi+kmk6SUlEdbD7+ZohsAYojrZi+Rdkv/wVUGI0D6R6m97Zrr4iZpcnEwlUaYbNPPiRszFZShpgYBlrg3f7e</vt:lpwstr>
  </property>
  <property fmtid="{D5CDD505-2E9C-101B-9397-08002B2CF9AE}" pid="48" name="x1ye=5">
    <vt:lpwstr>2/iqhSD5rNzeQIdS+WTuF3H1X2EMBq2YcLQ3gtP0j0pSQXk5KONizW7lihk6JMTAphF38m2gzN/nEVh/9q2oY8AFh6wkySvlwYIYaaJUbmW/Unu9i9HX4pA0ipN8aFKdkuXwwcIM4hLGN5J0clGoovMdKRE7RD59BERoiQvXkLQt/pM0SrHj6kjOFycYToMuoWParIzSsaS9Oe8v4bpgZCARA+nMPUWED+KwzZbJSrjZ8bRc3hMxSwd+sFyQqxa</vt:lpwstr>
  </property>
  <property fmtid="{D5CDD505-2E9C-101B-9397-08002B2CF9AE}" pid="49" name="x1ye=50">
    <vt:lpwstr>Bs1eQ0mKDNWnLbt8ESZh7/1AGLREbm8Pe1D/hCg6lHHIFsEs0Gd1/KVuOboqU/Zy15zMkSJrMZsX1Tf+imKXZVacgtdT9bDWO/B2BnddvXmG4AlPOEsGLf4PG2FE0vqNVvAvr3r/HzW0KVnef7FCO/VCJIR8YnUcLyR+G55S3ECCGjeCWdexp3rsRsST1rdx9mNFg4lgea7yOZQ/52RRBbQDM1g3qQsZ16ajSUwc5isqZQyBK+ZChfQmdREfkBr</vt:lpwstr>
  </property>
  <property fmtid="{D5CDD505-2E9C-101B-9397-08002B2CF9AE}" pid="50" name="x1ye=51">
    <vt:lpwstr>1AzEHd0mN1gDYM7w+9RsXxCYQgIOYz4sDVZpnSvyAgGayVgNah++G1M27eH2iE+3KPwklh+66A9C6IZgXkSVlxEexVu7dPe8PIiVc2gmd3Ut0rrzE8RMYFRyCF3LqUVCxknq3QMSu4F5+KA/cEkK371xZd9HyY6HY9tKY6HkJO+HwfByFJgVAek+AW91vl3bn7scgL0oBY0F2uT/5kKPjAc6eXNfif0bH6CrUflsPowMkSG/FtT/W9qZ5QGQ/DC</vt:lpwstr>
  </property>
  <property fmtid="{D5CDD505-2E9C-101B-9397-08002B2CF9AE}" pid="51" name="x1ye=52">
    <vt:lpwstr>oLEgGLm95s+Mj0+LlG0ogThOiulIjhwKlKQ0eK9vXCXSA+xXcsyX69/utdHkKR3J2L2+/Y0+eK5gm/UqCHpsN/zB9GC48cJ4vo7+yHUsf77oLh+6I8sF9pzLlH3VTTS8YXE3Br7Ue5Ej7Kx2R/lCUXQo9QfbSEuPt/S1C9Vy+NNRNl1a0wZxepq81npnyYZsqhucBt/LWLrX2C19Y6QoP+UwjMO+23OJEsYYGQv3YZozN9F+hRPJkYfWZTtOtSa</vt:lpwstr>
  </property>
  <property fmtid="{D5CDD505-2E9C-101B-9397-08002B2CF9AE}" pid="52" name="x1ye=53">
    <vt:lpwstr>6XfAymhH3cO1HGIlKJ8hu0Swot/YUv5FIOhO4GyBb/F6CHsiGLctGlz/yW0poQKaOvrod2U+B/0LULx81PVPRovxCgJJuRMkt0bdesXyLwRc5I2eQA5H+XKvwjUVFsmTMlPt3/lXDa4X0WtV7/Eby735CL+9yV13K98a1bPj1IK/JFKUF9WaEtPrqER2fJuQSPEd1DB+1j8jGZAmBs/LpfKr3Z4Scut+oxtz2kjSX/eVbVhiy1eLsSOULE5/GGv</vt:lpwstr>
  </property>
  <property fmtid="{D5CDD505-2E9C-101B-9397-08002B2CF9AE}" pid="53" name="x1ye=54">
    <vt:lpwstr>msAATlbpeuBnP7Sb0AxjpCJs5Bt8Hmm0VM2l1Pf1FF9Wsw+PRRxwQBJj2ceH+OwLJ213GYLyQxXDBN+iYRCYAWpUIU/n14GGTFj2vRKdWmRSvsT0j2ISGJevpWWnLWz8KSt4crvoNolR/d426Hmm6Ejrj5w1KEPgFrpDwtP9+5u/z0WzeSRceUZoi+HAamA83hN29O3iFaX5tww04vGv3QXE4yQN+jigDpfbF3Y0dJJ+TZJi+U9YORcDc9TsCxi</vt:lpwstr>
  </property>
  <property fmtid="{D5CDD505-2E9C-101B-9397-08002B2CF9AE}" pid="54" name="x1ye=55">
    <vt:lpwstr>5u04yOOex/DDVGKW+lqJsr76io6CBw+vcLBgdt18MC36tZpxf6Xh7wOzDg9nhSnlTxWb7i06iSXyXI4EyVnECKRSKrMTUccgdwEahkHlPoNlveOlyvC/4F75Ztb/v6WH15iMAzVkZnfxu+4Jmkqj9joCjNX5irp0jurPbqT+Ko2LOhpUT1QGuxnju0Ga6N3L2Ht3OPv5PhgQHkixpCjWYultMo9j2JU7cs/E3AE2GYExYkSr34l5PfSsQH/6drf</vt:lpwstr>
  </property>
  <property fmtid="{D5CDD505-2E9C-101B-9397-08002B2CF9AE}" pid="55" name="x1ye=56">
    <vt:lpwstr>JN0V5f6hn5f7cdTLa39SC8kZpG8qlvP1DdKrdZRxgegO98YRlsnSp4XJUvGD8vREivKBdxJU38Ab1c9joiLC4EomHcdCMGeR5HsDioYeuPh4HIjzKtNxm18T7SBilN06yhlLFwfXR5QptT+bVA2SZq49yuz7tfoQ+pBzMQslxrkQJRmykQjmZKibA4XNe2TOdNI2Pi/6BAUbjIny3Z0VmShcyuzlp/yR+TVb7IIoLIcKlwfyYaXrCWqFtcfai9j</vt:lpwstr>
  </property>
  <property fmtid="{D5CDD505-2E9C-101B-9397-08002B2CF9AE}" pid="56" name="x1ye=57">
    <vt:lpwstr>w8I+OGork4Mpa7n41jC/MhnYv6oP4MZg7KjPvK0UPTppLtUSU2CTDbUb/lcPf42l5woOwXkdgct2zRrQEwZeyNYDX/3jaUgRjArLqiLViwLxB65+xuRecVsv4lc4EBJ9NsfJCpoYqSJ5tjQwR0T450x0q3xK4GJ/ybpnODqq2+Y15u8TFSpZZ7DMC42iQYw1FjQVg0ymzDOJxIcsSwDZN1EePEfLlmcFw+yd3Y0QZG8zUt9gnOA2Fb777NB/qT4</vt:lpwstr>
  </property>
  <property fmtid="{D5CDD505-2E9C-101B-9397-08002B2CF9AE}" pid="57" name="x1ye=58">
    <vt:lpwstr>6cS99+7JnPKY03H4OcszhEyT1HV5cS10vKZHIw2GeAnMc2ujzt/gvw7ob9GosbaEMxQBejdqqjFZS89HPeZqDlxPAAl3LemXAAgMV7qh9EEvkO/IlOAAgHtt3iwPz+GAnFrWyvkgAiXsWDZk0y8psyvYK1yTOVPh+eVQa6VZPqTLYUu0BKXS9pojISu7/4DeJsaGcnzeHZ7qjhPC2KH7LmLpUUW5A4Gcx1gl6cq8b8E2nccZzi/Fsqp6LrGMsvg</vt:lpwstr>
  </property>
  <property fmtid="{D5CDD505-2E9C-101B-9397-08002B2CF9AE}" pid="58" name="x1ye=59">
    <vt:lpwstr>f+8KS5HIIc9e0TctlM6VhQiGuVbhXuCxskJzmm1v7eMjO6n0dQZbjLhLkdIZo9Xug6bNwpR3jEMTBP8Ixd6Qk7fkO3T2EXo9X1Hp6t7Ar+U4kqqvz/i/zkuXul0gIRlJPlGH5Za280vt/gL7g6saiqmXpm5DvULu6/3wGETzWGVkwpNNo89nwAB4+V1Qv61k/9TG7FBvnPhwUOx6ZckYdlauuF6FEOCjtQGlkq5uJwhiG1YOMCqmrowFmGKbhhA</vt:lpwstr>
  </property>
  <property fmtid="{D5CDD505-2E9C-101B-9397-08002B2CF9AE}" pid="59" name="x1ye=6">
    <vt:lpwstr>FIxfYxYokIJLObFCRIB3djo8sdLf9rcLHDHLrOsWZiHgVYkD7BKVl6i5QTvEDTztOjXlOpE8fjHe6HuA2j9CyqrnDEE3EKYpfn5qD+uIk/Qj2ifffhhM5PSzpJbbctx9h+TuW/B8vGms7W5g0J46r9NFd7ezorcChOQrv3RJlbDFTDu0qjKGo55JegSmvGEPqmf858+9ufJiONIDPgbZFbIelR2Gf22ETQJtHbdRyJYpDqwh2GaK8Vc4OrJGskm</vt:lpwstr>
  </property>
  <property fmtid="{D5CDD505-2E9C-101B-9397-08002B2CF9AE}" pid="60" name="x1ye=60">
    <vt:lpwstr>qcYO7jBxgnJ4RwFcLzut9xQq/lYwapvT/8uwX6BcTKqECqtI3JfGKgDjl1mGCaxlo7yNsUYEWzJkyBGmTwP0FE4aRSyVzqC6m5tMtZMlmldMapmCg14DIFYHow7zlulwLvI4wV4y9FgNxroIB8sl9wbKT4+VfspyljEnCaEMf+low+NN0vBzEXct9oGv6ZWo8FJ3ViUOzo5Th6DVLkalWjP/51nHU680s8m6O1vlJwOAKe4Rx44PuaECgiVAHmz</vt:lpwstr>
  </property>
  <property fmtid="{D5CDD505-2E9C-101B-9397-08002B2CF9AE}" pid="61" name="x1ye=61">
    <vt:lpwstr>LNvPmkptwWhKNIxDY/acwcT3z/GbLXjbVrO6ABs7sNFjFBPQr+nFZuoQ2XRsS34+2xyJVwCjS3lU91PaUEzgkJmlFbD23GLFWFco9TjIWHrdXOW+GCR9Ak37TvQWzOC/6HbfkuwztqpQCsLw+VGxtUQBuvdikmuVKanDAvuKxTePVhmiy3PiLHOkZU4RicgUtMf6P/Stt6G8DJyYWR8fK87909qRfDxjQQcMicl4Mb45qTyJEtAIFawQZrp/HTw</vt:lpwstr>
  </property>
  <property fmtid="{D5CDD505-2E9C-101B-9397-08002B2CF9AE}" pid="62" name="x1ye=62">
    <vt:lpwstr>LIsXO9q6XD7hGk+ttcCbQB5NlBP1vo9jTH4i9qAhPYCY6RZvwo+BKcvpau+b2q5pnzpRo+SXKy6+r3y+nrcVImpXUk47rw/UUCeXiwmIwhIA2xH5mmyL+9XAvg/38gIMLjYg1tWlgDmP72Ct2B5OVTHAbXu5oS03O+BUcx/DZU/Hh67KvXdCCx6B38/SUIaxpuAy1lixRHLHXdib5ZBButrk5v8R6nWVzj9XT2/+e6H2QZL6FogxfS+8cKP/ELn</vt:lpwstr>
  </property>
  <property fmtid="{D5CDD505-2E9C-101B-9397-08002B2CF9AE}" pid="63" name="x1ye=63">
    <vt:lpwstr>IEluhLFcDBPOGkLNHmzblqQpW5HpVW6HRL9c8iMJfhrmANwN/gesnRPgppe/qaRstuywcLxxKfIrnJ8yZ2WeOt8XZZBNCTAGrxX5XlXFTkeP04BfDoo+iSk+pP4YZI+jkNyy+Z+4ESSPzITBzZYsq0hjEK/sv3kLxGXo/mGQl/2KjFNrXduTf0dstVl9YXD1jZua/Imocx55pbUbUVHZFQylb4SO//0H3x0Szm429cNsG0ldhEcRShNvXNngJ1D</vt:lpwstr>
  </property>
  <property fmtid="{D5CDD505-2E9C-101B-9397-08002B2CF9AE}" pid="64" name="x1ye=64">
    <vt:lpwstr>oTBVS+DWTGwNVllv4A4JSDxirAldZBTjhOKQfNLp1i4rC2etm7+RBBkG8Of7VGFL4PhFJUGDfZlXoddsJrsExvmRmr4kSaxS8SY7c1L7lzYWLhdl3MljU5HT1q+xGJhQkjlqyId/2W7iHefrGcSDv9gDMLeH3oeQXpdMQN+EdeOwEJErOoHrnpd5shv6EsIh/naNAgrnXPexArUFZ5/sfYMTao9bvAtBjWUa4cxYaGjR2dmXDyAmsJStU1Urr6f</vt:lpwstr>
  </property>
  <property fmtid="{D5CDD505-2E9C-101B-9397-08002B2CF9AE}" pid="65" name="x1ye=65">
    <vt:lpwstr>mz8HYYIYhmLgXQgVCmFhpPYaImClKy0lprMdQG4cWcwmeGmrKp9HzrrBjM123iM6kZCMhxbV8XG7U3nsWSXlGNs/+/pyyeEDBjH5th0+UfNPstbVxkTqbmDgq96e9W1fzHsJnXydoXu6cuYMyPnmIeXHHL09EE3SJhlH7+N9T9UVSt6E+QkiqsWInb4D4B3tgTG5AbIH+DUQ9sbnjXIsljcd1KLF2/LrjnsQhALeGKOBpXuvT8qIHM9WbKPskUm</vt:lpwstr>
  </property>
  <property fmtid="{D5CDD505-2E9C-101B-9397-08002B2CF9AE}" pid="66" name="x1ye=66">
    <vt:lpwstr>uelSeFz8XzDH3d9wvuZHTMFA1hpTPKHszoGSyXmdkBQzW+0Fe8q8RitsPDhwo1gg0e8k+Qd/skqHiKewwzUVxZ8j+HcbWNNVRt7U6ExBh3PhbtUUUYZJ/8yPGyVSXwus6lsfjnIn8JQrPUdTjr7qu/vD0Ek33OUFFZAshTRM7eQOZO8U/o0WX56/5VcBbZziphFB0QDSxY4zVwd7lAD3d3Rv/4JxCKqvrO2XutJAxQxmyQlCOOxm26amqauJui/</vt:lpwstr>
  </property>
  <property fmtid="{D5CDD505-2E9C-101B-9397-08002B2CF9AE}" pid="67" name="x1ye=67">
    <vt:lpwstr>hiCwGt5TO2nLHE2In9xFJRVjTgDh4zqvBtfB9I+8KGx7CmWSIwSA+Yehxibnz1CyQsiDrT0Ktyi+CpaOFAjtU/oMgKBP6c6tsGcjeXyFNLhwVDDoaIIvUM1Jn3yCQFYkiT+TmmKw2GJB2Z0KRRnfdxmA1WEGhq3GmfObiL5MQAoJNOKo4EbFAf2z1vdmZtiNann8bcm2d1fQ3CnZiM/k21W0aN1JN1pJ/+6vuoBPJkKp9/8yT1nTIl6pTWKTlhE</vt:lpwstr>
  </property>
  <property fmtid="{D5CDD505-2E9C-101B-9397-08002B2CF9AE}" pid="68" name="x1ye=68">
    <vt:lpwstr>yzQEBypbu64uvbOlWiV/NMcLPvYc/C1OmXBoYf8B+JzHRKbLUyPslIvGbHez6BL+5nyf0nvBzsYtrXED+c3ToIOqo6GvKBtSvbzG0UGU6mAGktuoKf1Pu2cB8fU+3OPg6jx0+UqSlY5dNEHWyeHNbav5frxXnEb2qN06+63Qm6aHP/EobkQYNoW8JL6Gt6XC9T0U/RsFBdu3cQhwguF3mguvjehfP8s9gFuZjGZNWM7NTlzuk+DAb07oqYWTRBc</vt:lpwstr>
  </property>
  <property fmtid="{D5CDD505-2E9C-101B-9397-08002B2CF9AE}" pid="69" name="x1ye=69">
    <vt:lpwstr>wBjloX96bqIDrcWNoEb5fR5mL0Vg+5W9exr3fLmMEmntUBsloUbQG7HnPJlrIKB29DpVY1zFY9U3b7PXHqptlEyh1eCpZdNL362WAA7iAnr1cQZFWMp2SpkKGVjGdk7welFTdUQNyAPgjv49xcQ1BrX3ze2+H/v60rVgVO8hFzL8kKD0fScBuh4UrTwLHvz54vnm42tpzpc2hw40pnqGx82oUtBaIxamx7hC6pWN5gLX6aEMxAQFXQYrX7kEY9m</vt:lpwstr>
  </property>
  <property fmtid="{D5CDD505-2E9C-101B-9397-08002B2CF9AE}" pid="70" name="x1ye=7">
    <vt:lpwstr>2uGQwxhLa8UNm0xCgQUdMs7xjhxfMw6E4OvkdsHNDuaUpSr/zIxNp6nM/6JoudYNnj4IJraQn9MQGgl+J/O96UcvdZGS/xgan8MzpDyMznh3K5jZClzs5aT7noXYZsHeTBkm7fjT/QloX2GdMHoqSiYA1eCZg7WvME0K3RyHgDkQ7TDB07EpvG7Gm9+O8X4UevCyWsnNfU1zwhT5kOQWsBNGOIcvFI6D3WY4p9mgv4ftqY8TOUtjI45iEk/yWnd</vt:lpwstr>
  </property>
  <property fmtid="{D5CDD505-2E9C-101B-9397-08002B2CF9AE}" pid="71" name="x1ye=70">
    <vt:lpwstr>4tSfOZph8vDrOt4xDkKzJkiclfhyDkR3OrLKX37gIPDl61OIumfXKP5q3cgyXdMdZSINcBLPfOq+pVb2G39KexuC1MbAxxEiLmAM4E2+SbBBFcqwg4UxegWdaJaO7sG3F/jtRZmRPszHMFjWL+HLb/6cG08Z0/1ILsMWKYn2QhYvBQECxdqbcx6sL9R/6gbkh9gy2lUSp1gER1D2u+kwsfVpJB7QXAqr7aH8q5QcH7Nv6bRL8Zs0Kcx+h9FAoOI</vt:lpwstr>
  </property>
  <property fmtid="{D5CDD505-2E9C-101B-9397-08002B2CF9AE}" pid="72" name="x1ye=71">
    <vt:lpwstr>AqPnomly+jVcEc0AhqeB31Z5X6vzXR+JfGhdANKy84Bqb90AVXGH6orQJA213VO8zbyuklNKBnY/nWKXefTeBqSkFCwZJK8hR3Y9+ZdlqV3Y2KP13Pu1sMx6ttwdu1Llkz8IsuGZbVEqY4ZhLwEj7KNH7Xhz14kLn0WZtLYgDgW+TMWnDC3u0mav0pVDUfErgqkwMBobCC2dwLlUpFQlpHQ1WGZtmZj48EiBDpxUdsez2YoMwF1GlkEmNYfnAV1</vt:lpwstr>
  </property>
  <property fmtid="{D5CDD505-2E9C-101B-9397-08002B2CF9AE}" pid="73" name="x1ye=72">
    <vt:lpwstr>hMDW/CWZvfH4qTJf3zJ/GLPcisJR2ZPKzfz7OVti4/zNo+8OWsD0r1Me0WLYtmxJhcw0v7gCJmhoqd3hryDpBqWgXrVYimgJnMkJm4JWrh9e0aLTmTsxjE2cMxugxiQcueBKQRt1GGOhh626x2n8mAEx9BfqhVyzgAYxNZz1dwvct57AnxFngToNrW3YecYYY6R5bQ+2pBpxkJmQ9d812F+SVn+IomOMmmKoivkE3Fa26YyUrykEY91U26R/KgK</vt:lpwstr>
  </property>
  <property fmtid="{D5CDD505-2E9C-101B-9397-08002B2CF9AE}" pid="74" name="x1ye=73">
    <vt:lpwstr>8TCVeCEBKQ3PYyydRXRPfxj13kPkRxnYZycpsQbAL9yt68d0JOOK20u2j5/nXJSRHqWH1y9UQI2kGsuqxaniMKnrpwNMnrgDoevTbSr8nojftnpgjzeWu6NqaI8ulRX/9+QN1jfO7HQZnVB7H9/FUIKCwn1+402GCZSLfdT/sJyV184rifg9aVYn8XqBRMYxy8ZihTS614OKtBN6GAgg4GUcS07++jpNMd6xpOoCVsNgeZqSBMUAkCnlsMvHpdP</vt:lpwstr>
  </property>
  <property fmtid="{D5CDD505-2E9C-101B-9397-08002B2CF9AE}" pid="75" name="x1ye=74">
    <vt:lpwstr>reGDbIjRRfu12A/N0xfrJAaUvtagFFTKoPWkUwGjIjP9FNbn9ocooAFz0c3bmQYItbXHKwyQlWTt+LSkISL/1aje10LrTmQNF2XujCsleLugAWp7fXRGlTBqGUH/6rb0SKiaLAbyKZoK87wHy0/kwd5Yxr6KX19jQVE0y8/j0/GY2QJND7iCC8XHVq9gs0CDFr0Q5XiUJ3MC3/gm99uVUsznfNo1/RGOVDwsYA44YBKwRFsEyVXsstKYkglVx7Y</vt:lpwstr>
  </property>
  <property fmtid="{D5CDD505-2E9C-101B-9397-08002B2CF9AE}" pid="76" name="x1ye=75">
    <vt:lpwstr>hfYrSNN+vjei+ObBMauroiuIjmfUkEHhRtOYbukSHpGNosA4Y2HfTRYj8Avobq5tw7eCWkuWAsbcQjYTnw9cYFkwpH7PFpVG5BXLr8QNLBQyg7cJGWx9mBYcV5ZlE2cer17AMQykjoU+OaW+qADyh6t/BNs69KCuHL6mfJp7Fdzd9QaFVz2GNyiNWZtkvZxz6jTIA62uHHe0QgsdbHzdHuvpTfxfZ287QafyzvEf8wrhwl6944+1pOWJmegj1lV</vt:lpwstr>
  </property>
  <property fmtid="{D5CDD505-2E9C-101B-9397-08002B2CF9AE}" pid="77" name="x1ye=76">
    <vt:lpwstr>GBlMX9mO6TIQOYNR61abIAoD3MD8l1pcwNxyQYT8X+rCKpGsebMF5XIdBNXDfOuZv1shk/tHpSht24vGiXF49TuqisMFzfEZ8z2hzg5Osjn3UeejTzQHTVtopDC3ynS8/nnP1wVQo/i76FdVMuX9YhrgHXss+rFwUT9lFV3RFxxE5S1/q65qfxwMVeXfYS2krR4rBJsuX0/v2dmIoi3feTgu+O3TFnZFvp6tSs3yaYbBqXt9kLe1RueO4Ix5se+</vt:lpwstr>
  </property>
  <property fmtid="{D5CDD505-2E9C-101B-9397-08002B2CF9AE}" pid="78" name="x1ye=77">
    <vt:lpwstr>DmK6T3b7sD2Cs3Vo3NuEF6Ob/vC+Csa04Vt2djxkedLh8PBm4H/5BUPy8kJlTM9VNLNi3syZMNAHGpmcCanugGbU3GeyHxxQ6JsvkG/6mQtaXXQ+LGZuo8Llb4NLGPsJDahA/3n2Df/Wqda1ZPgyrIlcxfxVqlaNR2QwxpUHsoTBApujwYTwMsKBOMyMwpCPb7BmZXr1z1LaLnL4kFhnYLGagykSN+MoA5knLSVNPIw7XZfp2GnUBg7vND45Bxt</vt:lpwstr>
  </property>
  <property fmtid="{D5CDD505-2E9C-101B-9397-08002B2CF9AE}" pid="79" name="x1ye=78">
    <vt:lpwstr>ZO/65YddFU1+ByndLl/EVeVph/0qfrDSoeqt0AB8WO8iFEuYUvXNPO0zvH9om162EoEju/WR1LhWkHsJgeEM7rjR94TL+zSW85d28iMI6SvbfojnrKBqAzFPd226+mwUx8h1C+WkxHISn01hmviG6dJzsvctJe8CP6tmsVxF+eOSwqi4FCIH7fBx+QqVRDbNOvVGeYEPsD18edzFS7KziqguWd/M0MxKxw5/7O8f4GXFxaWozIQ5T+HNxfwtsFU</vt:lpwstr>
  </property>
  <property fmtid="{D5CDD505-2E9C-101B-9397-08002B2CF9AE}" pid="80" name="x1ye=79">
    <vt:lpwstr>xIqbj4gEpsnvIudp7+/Bx4McI/uWpG5TeSkoh59fR1YL/2lyGYoiikQSRDCs5X8nkJ4getPXzGQKcI5LA9eiq9aeH5kQeRdA82rFbt9KvSL3r+JojavKSBcgp9/Z8BjF3S/QhDXrr51iLOjAxiSVw64nH0Qi3TwKe8gZ/yuHApXcNIuv7hGE+dv5M6NhQllOyvZlgK+OU4e8ckXYf/9KtFiYbIHu9xFdYRVh4ZDiaxGvUbw2R77k6djnUNd9RUR</vt:lpwstr>
  </property>
  <property fmtid="{D5CDD505-2E9C-101B-9397-08002B2CF9AE}" pid="81" name="x1ye=8">
    <vt:lpwstr>YcS9+xfOo5qXZdPM8G/nMoihVpdSTpvTs4lsbtwB0/5V9XNf7Yd1NPdPaDhoE0eWdYVVlRXPyeBbE8u0m6+r0nbHnRyaeNRYCKoWLixtxnxEElaSMypvCLM5yfrbLYEEqTbMa+/O1dTFRKeHXcrzixx0CWX9fWY8eDaDrIujNfjEk8+WGvMmwF4QpC8QRnU+nqwF3EEL2Njs3EfBJ58/ulFABaIWDcBh/NmkXXGwBL1zm1xnTNDdWmaLSwzvvmw</vt:lpwstr>
  </property>
  <property fmtid="{D5CDD505-2E9C-101B-9397-08002B2CF9AE}" pid="82" name="x1ye=80">
    <vt:lpwstr>fKbRhecoG7qzAk2BHbyZiJadV0yTVUsfb1OESXJbQw2jdqpDOUXHmz+r4rxNV2KEYcoXan7AFKF67L4sWjteb+GmKw1hfuDVYseWOErfEjt4A6D6LaQmSmKMmidj0naySO0bxWqhW2S1aylE5fu4EedGBTHo0w5fbc+Cy8iFsvTo6YGjAStel9LRDzkSRZFclnQruch04Q6/T1EJCDB9xKO1zf6qw9r99y/e2Jb4w7aRHlPk9GC/Q0o2UCUbH+G</vt:lpwstr>
  </property>
  <property fmtid="{D5CDD505-2E9C-101B-9397-08002B2CF9AE}" pid="83" name="x1ye=81">
    <vt:lpwstr>UQvSSI4TVh6OOuRR+v/qwieX640fsz6wvK0oinUCiPzUy5jl2fpLTTjjB7m7wM0DmN7i0OUTYr3k4z6HiBO2UukQ8jQzvcfKwS3Ez2J46qD/8a7yCB1plGxqZ995RopuxYPFyuKxxLdNpRdOwU2+/eOnA/Yhov6PzwfOqbsNskueqHnapxFco84ijm2yMqzkaXLzkTg3r9j4aqSEQS8+FMUTyOCX6K6favhdUiSReTjavbhgu/qkXEafvU9Rx1j</vt:lpwstr>
  </property>
  <property fmtid="{D5CDD505-2E9C-101B-9397-08002B2CF9AE}" pid="84" name="x1ye=82">
    <vt:lpwstr>n7cFlobnIB7HFlusIagc273R4sapMYPhbL32JWZXg/wlRfXSij2bSZ6nBtBn1Lz/uHLQsO3oh2NfvQkn/TDvbpGN+PGbdkGcZPBojrUlbr5MYh8tKpXMdEz3VK3st8WH+xcJ8MYjjFdDeUgr6XCOd1DkDpXan79HaGy8Hz123QqR90wgbevRZMuX/ylNZbdKKVhgE31Nug4PxkK3rIafVsBWiWTg6+mx44v53N5rPgubMVd+SiuQ6jJ2Qc671Wc</vt:lpwstr>
  </property>
  <property fmtid="{D5CDD505-2E9C-101B-9397-08002B2CF9AE}" pid="85" name="x1ye=83">
    <vt:lpwstr>RSvfkn1l00wYmbSQ1wPELVEguOFwBQfn+03Q3B3ho6iAmdPokiuT/GSm4MJ1WuUQNg3AlNc5t8ofcgyredZO2sagc3haYRE3efvWJw/FXeyAYwBSZBkCNKLp7XRJe+hknrA7N2Q/TJRphrofQncG1bEOWqF+nCN5zJIHlBn69rZmurUonNOdF2jTumKgMyYhY34Od1bVkPM3ZJRD81Bf4aunUJw9nNFNCwQlckCv1hZpSyAanuOupUUkXP7ifdB</vt:lpwstr>
  </property>
  <property fmtid="{D5CDD505-2E9C-101B-9397-08002B2CF9AE}" pid="86" name="x1ye=84">
    <vt:lpwstr>4hqwTjbdu202tfzDrbpW+z37IcYUgOBNO5H5K2c6Nz3G3220EBnhmDqLGDcV9XILHKpexEozjRrh1OQhlIL4548KM1j224ZQ5ZhRnOBKoQTLZJ6WpoM/tDBS6xvRxf0BJD9wBM89Pb5QDTkEu24xPNpZ/bUf7HdYg2djxghQvswwkvZYvDXDtUnm6QYklMVxE3aPyCfkf/GwFtrAx9hukQWDScwmkySI6h9uGRzBToO0FUa0v3H7p1tc32bQByY</vt:lpwstr>
  </property>
  <property fmtid="{D5CDD505-2E9C-101B-9397-08002B2CF9AE}" pid="87" name="x1ye=85">
    <vt:lpwstr>xJhLwR2ZMPNLOX+RDIhGP2oj0Ai0MaTZ5SkkXaiKKHRUZeFJ0kFPrb6v/8r/a+osbz8lJN8eVthhs5vOjc3Ckzln4pAn4HXMT+mw1PJfbGB2W+LkY6NRcHgrcTY+U/SD214EQSAxKwC4OsBP/wjoZ0nO/Oaaj4e1gs7+SBeIfJdfcp9g+7QF8m68zdsT1tPOA0POF6bWnK9eo2KGBJw1shs02zZ45pZCF9MAHdhzup4d20JXAS8HYpyqvd9XMo2</vt:lpwstr>
  </property>
  <property fmtid="{D5CDD505-2E9C-101B-9397-08002B2CF9AE}" pid="88" name="x1ye=86">
    <vt:lpwstr>tGlFlZ+memtJic758q6+/7tGt7OXZWkdLqJNFZ9QOgPZLGjpzLnt5Zz73ORskF/q5HSFXIbOC2TfWUtIdqvWkwxTl3XpMBq/Mnr5jPz2KCRF2g+FXF5/6nsZc4ot2hlsk9S7HQ5NGZ1mNI+6f4l5VU3E+uSHEKzfQEfx2YWkaSTX4MLkcL8NZRNc7nm3RLnyeOwg0UXuBpikNbT8gPe4Pbi36cb6dFEvNq2uzfS6DT8D4Ro0IEJgaVH4wI+gNXO</vt:lpwstr>
  </property>
  <property fmtid="{D5CDD505-2E9C-101B-9397-08002B2CF9AE}" pid="89" name="x1ye=87">
    <vt:lpwstr>JzFo+s+LlyDiKpQqNMeoO7vdA8tNmE482Fb25++CP5bhCixN9fj9jg8IQLJ0GSUmHfIiZ+XCI7SqxgsvdNHPZWg4viuZLAIA4FqvXB/4ddw95KZ9qpberkSBKcqH7dLFNIK678BrrOgAS/UoN4SuSghFjqABRDvVyGmHRt98tZmPLuxHwOg48qxaWzcAPzUFb+IO4MCHrDb2lATidKudhUtTRoriVxSch2lObVC4dttuksIUODSDBZAY/fs2Ic5</vt:lpwstr>
  </property>
  <property fmtid="{D5CDD505-2E9C-101B-9397-08002B2CF9AE}" pid="90" name="x1ye=88">
    <vt:lpwstr>UgeVdBTZbMD0x2NYwB9EKoMgsH+JNQX1k2Smnb2lWCd3Bse61dewtGhXIMN4Ttrrkv8Mha5HglcUW92ghZ0EmfpYZsZ5L6Qa3TJUQb4+frzRKwU8thJD9jT+qFV1LSr1u9AGer796v1IXwsUCLfw4dPA+AvYpn3Nu+OB3aZcAVSjJnyb8uLkqaodAGoG4lIQ2CouJeDm6LCZRnA0VJk9QLHg1jcAjsLK+k8JfiV5Jl3h7eWVolN7/phM7Q6SiAI</vt:lpwstr>
  </property>
  <property fmtid="{D5CDD505-2E9C-101B-9397-08002B2CF9AE}" pid="91" name="x1ye=89">
    <vt:lpwstr>dh8R2BTvSBBHbc/sutHIExfxX0aIW+0gAPLvvvLK9EWS7QTf8F33bs2MI2wgAxghByJ0GW+C8MH0TVCnvLGs6Gda7IvzWwyG0yNuD/KK3vYe7UvabUBg97b7u1KSP38Zlb/ZJ83dZN9EKaRAtr/4gCKUrU7wrO+ONaI4TxkUkEMAi3448oqi/rmrocLoh7OLSexfYkrB/xh8ja1wRMeO/75+cSkN3TPuGGUl35R4c6bhu4yzECcE3+FHIHaRGs6</vt:lpwstr>
  </property>
  <property fmtid="{D5CDD505-2E9C-101B-9397-08002B2CF9AE}" pid="92" name="x1ye=9">
    <vt:lpwstr>CRu+yPRrBOiEkDxAT0a/5gwraDajbxTf/0Jxf/0r4e/ul668xDB0lu+OPwnp+KVc+UfPoB5SvDVHKOrM/sZqBW1ObnysMxuThKedl1V7p1xSOo+ilpv+7HOopd263zgerWebGmcjJieHdG/hPtMQs9AZUAxwxZQROpneVdgvXHTMXLIq+AxTcORzOSofuXRuvrP8U62DaLNP8hab9H7dVetgRRKdYTeYmF4lTbdI1kWR5qq4r+dIjv63lNr9GLq</vt:lpwstr>
  </property>
  <property fmtid="{D5CDD505-2E9C-101B-9397-08002B2CF9AE}" pid="93" name="x1ye=90">
    <vt:lpwstr>zvWzM5N1egY8BMkkhjlM+ai0fJcqgskciEiUqOddI0hsAAUNDWl5l6Uh0RjVK1juGfsZsKxq2gNAAh3pZ3RtsKYX9Ycbv08rLojTd1q3yf8F6ivdoQGq8p/mk01t/sZB9v9N2Iu14V1dNmKTBcHHnzCzpnrnefVpHMjoRBTxhvXD72/zFSiJxHmDrgZhnpg6x7hnJ6Vvh+z8td5TfLFaAGaBv3qcQrsv8VJpWVPAb6ADRdodqMOquk7oYxeP23j</vt:lpwstr>
  </property>
  <property fmtid="{D5CDD505-2E9C-101B-9397-08002B2CF9AE}" pid="94" name="x1ye=91">
    <vt:lpwstr>KNlNa/MJEv1F7P6wxvAZSPRt8QmmSSt/YNFLcvW5H2HADQAT6OWB23SGloSNJCUOaxzGmb75D4TFrfw+mpli4faZZ9aUgAhQJJheCZuWnOmxKNBMR26sKu746ysoM/JXGZbg2Su32luEEcARceu6Yu/ARg+5wrs4UDyfzvQD6IIbTp6CRUW720aSpF4vMAIoxIXNZ0ht8rIsUBt/kx0pP7IFj0jJPwLKbKsY5bzUoeNttwZXsuZFRZUowq9lsan</vt:lpwstr>
  </property>
  <property fmtid="{D5CDD505-2E9C-101B-9397-08002B2CF9AE}" pid="95" name="x1ye=92">
    <vt:lpwstr>g1yiFCvEnF5LVC+nE1BbZzH2xPrn6URAaoCfeLunhJeXLdvvfCQZ5e8w8Vig01/J29lIiV9iUILDZpr7YxLDRcubYPDiNNtwKkJdmHEPe8YgR1RE8f8QwbJKyjRGV+j3uQYwQFHfkpm/Owad1+09tZtNxelqtvKkFtvP12Ymy+eP8BvUSSVdQFvzyuPuIi1ydPsgRu940s3kV4cOtARgL0FRQbPVkyvoZxRiHgX9Mc8fEzOpp8rO6i1Dnskrvrk</vt:lpwstr>
  </property>
  <property fmtid="{D5CDD505-2E9C-101B-9397-08002B2CF9AE}" pid="96" name="x1ye=93">
    <vt:lpwstr>LLKByhvV0uMkTi8dXXsVbnshQGnzlZCPHSuKWtX5h+VUDXz17qRmB1qGF1HlnhvgVeEJ1Y+21GLDWya5M6yEhmSrskfUlfNEMdzcc9S0uMuHPLEAV9pf6soGsFaNpYOpS8Xx8mFrjOxOdk+xmUiyBnChTxXyH74H0NZ+Gv7aJAeaC0VnkxVdMLBjjaVzCV8e/NSTu7pCKL+0QG5DUwPrxjk10Ogu1Gm36roMYoFBy0N+//wi57G1ccw/FdYBwgf</vt:lpwstr>
  </property>
  <property fmtid="{D5CDD505-2E9C-101B-9397-08002B2CF9AE}" pid="97" name="x1ye=94">
    <vt:lpwstr>J4ePDqE9W+rg2eLiIa8pihg5295pRsSNux8nUoYZ5/mqur8LX2PCAjyqfMR+7B4RPpyvivW1ipzb8xHB0VgsfhM8lGFuMuBCKD+h3rC+oaRk3r5PFtrJgMj0P06ct+GlTZfL0PuOr7164vQ7aWIa1Nqs7PebAQ5UdW7p8bDdkqKDwaqEc0JkIK+wx/APQJ+HRYbIv1f6+zGaCRlCUXLBXiNeHx18hIsxpzhTmmuyWvqlWAwTo1DmRiSYoeuUkqo</vt:lpwstr>
  </property>
  <property fmtid="{D5CDD505-2E9C-101B-9397-08002B2CF9AE}" pid="98" name="x1ye=95">
    <vt:lpwstr>2zm4XIUqK5Nj3boU6XsTywOuQH/okI1/7BV44KaL+8PhDI00NNl9SEidK0/r5P2OMADQJWVKk2njr5Jo7rWvyJD0Q4Lp5KkiakbqhbPzPXHu2OhC+Avc2Vm7E2W6h0KsSbdkiLB1uzqhwsl3IIy0/1go4voqHgNCdeeNC9JWBZCzGcKAIqPyhHLou1UrGTH7hp4Gg1C7dvT53ln78hmn0g6fxldbP/jc0NGX9jlpYlSF74vVEMljWXbMEU8QJp0</vt:lpwstr>
  </property>
  <property fmtid="{D5CDD505-2E9C-101B-9397-08002B2CF9AE}" pid="99" name="x1ye=96">
    <vt:lpwstr>tuxK1i5jKpTdQ7iq1FUHqxRDf19KZD0arrLxFHYFNwykvNyWqx5eaEFS8BKFHbvwRlIEGttmd0FFjtriqM3QGINzkj1bC6FC9d7QMXz5Z8LI4pCA/H61QDhBq2ZB/u7KRBt/xoQWBbxMvDuJD7eTN1r0Zb5zBP3ff/8DBrt1RzhfAAA=</vt:lpwstr>
  </property>
  <property fmtid="{D5CDD505-2E9C-101B-9397-08002B2CF9AE}" pid="100" name="GrammarlyDocumentId">
    <vt:lpwstr>97c785c77e9c29c1cf7885d9a907a1df66dcd08abce76f2f0d7240fb97ba5c86</vt:lpwstr>
  </property>
</Properties>
</file>